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6272" w14:textId="0496E6B9" w:rsidR="00A9204E" w:rsidRDefault="00F00B30" w:rsidP="00F00B30">
      <w:pPr>
        <w:jc w:val="center"/>
        <w:rPr>
          <w:b/>
          <w:bCs/>
          <w:sz w:val="24"/>
          <w:szCs w:val="24"/>
        </w:rPr>
      </w:pPr>
      <w:r>
        <w:rPr>
          <w:b/>
          <w:bCs/>
          <w:sz w:val="24"/>
          <w:szCs w:val="24"/>
        </w:rPr>
        <w:t>Town of Howard</w:t>
      </w:r>
    </w:p>
    <w:p w14:paraId="174624CE" w14:textId="11F81E50" w:rsidR="00F00B30" w:rsidRDefault="00F00B30" w:rsidP="00F00B30">
      <w:pPr>
        <w:jc w:val="center"/>
        <w:rPr>
          <w:b/>
          <w:bCs/>
          <w:sz w:val="24"/>
          <w:szCs w:val="24"/>
        </w:rPr>
      </w:pPr>
      <w:r>
        <w:rPr>
          <w:b/>
          <w:bCs/>
          <w:sz w:val="24"/>
          <w:szCs w:val="24"/>
        </w:rPr>
        <w:t>Town Board Meeting</w:t>
      </w:r>
    </w:p>
    <w:p w14:paraId="4B2612AC" w14:textId="79AAE204" w:rsidR="00F00B30" w:rsidRDefault="00F00B30" w:rsidP="00F00B30">
      <w:pPr>
        <w:jc w:val="center"/>
        <w:rPr>
          <w:b/>
          <w:bCs/>
          <w:sz w:val="24"/>
          <w:szCs w:val="24"/>
        </w:rPr>
      </w:pPr>
      <w:r>
        <w:rPr>
          <w:b/>
          <w:bCs/>
          <w:sz w:val="24"/>
          <w:szCs w:val="24"/>
        </w:rPr>
        <w:t>December 13, 2023</w:t>
      </w:r>
    </w:p>
    <w:p w14:paraId="435ECADC" w14:textId="77777777" w:rsidR="00F00B30" w:rsidRDefault="00F00B30" w:rsidP="00F00B30">
      <w:pPr>
        <w:jc w:val="center"/>
        <w:rPr>
          <w:b/>
          <w:bCs/>
          <w:sz w:val="24"/>
          <w:szCs w:val="24"/>
        </w:rPr>
      </w:pPr>
    </w:p>
    <w:p w14:paraId="5DF9364C" w14:textId="060246F0" w:rsidR="00F00B30" w:rsidRDefault="00F00B30" w:rsidP="00F00B30">
      <w:pPr>
        <w:rPr>
          <w:sz w:val="24"/>
          <w:szCs w:val="24"/>
        </w:rPr>
      </w:pPr>
      <w:r>
        <w:rPr>
          <w:sz w:val="24"/>
          <w:szCs w:val="24"/>
        </w:rPr>
        <w:t>The regular meeting of the Howard Town Board was called to order by Supervisor Donald Evia at 7:00pm.</w:t>
      </w:r>
    </w:p>
    <w:p w14:paraId="54F43E84" w14:textId="5A94B2AA" w:rsidR="00F00B30" w:rsidRDefault="00F00B30" w:rsidP="00F00B30">
      <w:pPr>
        <w:rPr>
          <w:sz w:val="24"/>
          <w:szCs w:val="24"/>
        </w:rPr>
      </w:pPr>
      <w:r>
        <w:rPr>
          <w:sz w:val="24"/>
          <w:szCs w:val="24"/>
        </w:rPr>
        <w:t>Present were: Councilman Ed Frey, Councilman Ed OBrochta, Councilman Ron Dyer, Councilman Gary Rice, Supervisor Donald Evia and Highway Superintendent Lee Pyer.</w:t>
      </w:r>
    </w:p>
    <w:p w14:paraId="55F037D6" w14:textId="1CCB7ACC" w:rsidR="00F00B30" w:rsidRDefault="00F00B30" w:rsidP="00F00B30">
      <w:pPr>
        <w:rPr>
          <w:sz w:val="24"/>
          <w:szCs w:val="24"/>
        </w:rPr>
      </w:pPr>
      <w:r>
        <w:rPr>
          <w:sz w:val="24"/>
          <w:szCs w:val="24"/>
        </w:rPr>
        <w:t>Also present: Richard Stewart, Barry Kidder (P.B.), David Walden, Seth Walden, Atty. Aaron Mullen.</w:t>
      </w:r>
    </w:p>
    <w:p w14:paraId="44D95A08" w14:textId="77777777" w:rsidR="00F00B30" w:rsidRDefault="00F00B30" w:rsidP="00F00B30">
      <w:pPr>
        <w:rPr>
          <w:sz w:val="24"/>
          <w:szCs w:val="24"/>
        </w:rPr>
      </w:pPr>
    </w:p>
    <w:p w14:paraId="2E42B84C" w14:textId="0DB822A8" w:rsidR="00F00B30" w:rsidRDefault="00F00B30" w:rsidP="00F00B30">
      <w:pPr>
        <w:rPr>
          <w:sz w:val="24"/>
          <w:szCs w:val="24"/>
        </w:rPr>
      </w:pPr>
      <w:r>
        <w:rPr>
          <w:sz w:val="24"/>
          <w:szCs w:val="24"/>
        </w:rPr>
        <w:tab/>
        <w:t>The pledge to the flag was led by Supervisor Evia.</w:t>
      </w:r>
    </w:p>
    <w:p w14:paraId="29BE76B2" w14:textId="77777777" w:rsidR="00F00B30" w:rsidRDefault="00F00B30" w:rsidP="00F00B30">
      <w:pPr>
        <w:rPr>
          <w:sz w:val="24"/>
          <w:szCs w:val="24"/>
        </w:rPr>
      </w:pPr>
    </w:p>
    <w:p w14:paraId="42A40A92" w14:textId="2D5D1AE9" w:rsidR="00F00B30" w:rsidRDefault="00F00B30" w:rsidP="00F00B30">
      <w:pPr>
        <w:rPr>
          <w:sz w:val="24"/>
          <w:szCs w:val="24"/>
        </w:rPr>
      </w:pPr>
      <w:r>
        <w:rPr>
          <w:b/>
          <w:bCs/>
          <w:sz w:val="24"/>
          <w:szCs w:val="24"/>
        </w:rPr>
        <w:t xml:space="preserve">Previous Minutes:  </w:t>
      </w:r>
      <w:r>
        <w:rPr>
          <w:sz w:val="24"/>
          <w:szCs w:val="24"/>
        </w:rPr>
        <w:t>The minutes for the previous meeting were reviewed by the Board.</w:t>
      </w:r>
    </w:p>
    <w:p w14:paraId="532D8119" w14:textId="7A4AE1CA" w:rsidR="00F00B30" w:rsidRDefault="00F00B30" w:rsidP="00F00B30">
      <w:pPr>
        <w:rPr>
          <w:sz w:val="24"/>
          <w:szCs w:val="24"/>
        </w:rPr>
      </w:pPr>
      <w:r>
        <w:rPr>
          <w:b/>
          <w:bCs/>
          <w:sz w:val="24"/>
          <w:szCs w:val="24"/>
        </w:rPr>
        <w:t xml:space="preserve">A Motion </w:t>
      </w:r>
      <w:r>
        <w:rPr>
          <w:sz w:val="24"/>
          <w:szCs w:val="24"/>
        </w:rPr>
        <w:t>was made by Councilman Dyer and seconded by Councilman Rice to approved the November 8, 2023 minutes.</w:t>
      </w:r>
    </w:p>
    <w:p w14:paraId="1229446E" w14:textId="638995A8" w:rsidR="00F00B30" w:rsidRDefault="00F00B30" w:rsidP="00F00B30">
      <w:pPr>
        <w:rPr>
          <w:sz w:val="24"/>
          <w:szCs w:val="24"/>
        </w:rPr>
      </w:pPr>
      <w:r>
        <w:rPr>
          <w:b/>
          <w:bCs/>
          <w:sz w:val="24"/>
          <w:szCs w:val="24"/>
        </w:rPr>
        <w:t xml:space="preserve">Carried: </w:t>
      </w:r>
      <w:r>
        <w:rPr>
          <w:sz w:val="24"/>
          <w:szCs w:val="24"/>
        </w:rPr>
        <w:t>Councilman Frey, Aye; Councilman OBrochta, Aye; Councilman Dyer, Aye; Councilman Rice, Aye and Supervisor Evia, Aye.</w:t>
      </w:r>
    </w:p>
    <w:p w14:paraId="01D268B9" w14:textId="77777777" w:rsidR="00F00B30" w:rsidRDefault="00F00B30" w:rsidP="00F00B30">
      <w:pPr>
        <w:rPr>
          <w:sz w:val="24"/>
          <w:szCs w:val="24"/>
        </w:rPr>
      </w:pPr>
    </w:p>
    <w:p w14:paraId="4F2C67F7" w14:textId="03436C09" w:rsidR="00D34BE2" w:rsidRDefault="00D34BE2" w:rsidP="00F00B30">
      <w:pPr>
        <w:rPr>
          <w:sz w:val="24"/>
          <w:szCs w:val="24"/>
        </w:rPr>
      </w:pPr>
      <w:r>
        <w:rPr>
          <w:b/>
          <w:bCs/>
          <w:sz w:val="24"/>
          <w:szCs w:val="24"/>
        </w:rPr>
        <w:t>Public Comment:</w:t>
      </w:r>
      <w:r w:rsidR="009D7BEE">
        <w:rPr>
          <w:b/>
          <w:bCs/>
          <w:sz w:val="24"/>
          <w:szCs w:val="24"/>
        </w:rPr>
        <w:t xml:space="preserve"> </w:t>
      </w:r>
      <w:r w:rsidR="0017235E">
        <w:rPr>
          <w:sz w:val="24"/>
          <w:szCs w:val="24"/>
        </w:rPr>
        <w:t>Richard Stewart presented an article from the Olean Times Herald</w:t>
      </w:r>
      <w:r w:rsidR="00B106F1">
        <w:rPr>
          <w:sz w:val="24"/>
          <w:szCs w:val="24"/>
        </w:rPr>
        <w:t xml:space="preserve"> dated November 29</w:t>
      </w:r>
      <w:r w:rsidR="00B106F1" w:rsidRPr="00B106F1">
        <w:rPr>
          <w:sz w:val="24"/>
          <w:szCs w:val="24"/>
          <w:vertAlign w:val="superscript"/>
        </w:rPr>
        <w:t>th</w:t>
      </w:r>
      <w:r w:rsidR="005F3CE2">
        <w:rPr>
          <w:sz w:val="24"/>
          <w:szCs w:val="24"/>
        </w:rPr>
        <w:t xml:space="preserve"> regarding </w:t>
      </w:r>
      <w:r w:rsidR="00CA415D">
        <w:rPr>
          <w:sz w:val="24"/>
          <w:szCs w:val="24"/>
        </w:rPr>
        <w:t xml:space="preserve">how the </w:t>
      </w:r>
      <w:r w:rsidR="00965ABB">
        <w:rPr>
          <w:sz w:val="24"/>
          <w:szCs w:val="24"/>
        </w:rPr>
        <w:t>Office of</w:t>
      </w:r>
      <w:r w:rsidR="00437A58">
        <w:rPr>
          <w:sz w:val="24"/>
          <w:szCs w:val="24"/>
        </w:rPr>
        <w:t xml:space="preserve"> Real</w:t>
      </w:r>
      <w:r w:rsidR="00965ABB">
        <w:rPr>
          <w:sz w:val="24"/>
          <w:szCs w:val="24"/>
        </w:rPr>
        <w:t xml:space="preserve"> Renewable Energy swept aside </w:t>
      </w:r>
      <w:r w:rsidR="00437A58">
        <w:rPr>
          <w:sz w:val="24"/>
          <w:szCs w:val="24"/>
        </w:rPr>
        <w:t>the entire “Road Use Agreement”</w:t>
      </w:r>
      <w:r w:rsidR="00CE0CF1">
        <w:rPr>
          <w:sz w:val="24"/>
          <w:szCs w:val="24"/>
        </w:rPr>
        <w:t xml:space="preserve">.  </w:t>
      </w:r>
      <w:r w:rsidR="00E316FF">
        <w:rPr>
          <w:sz w:val="24"/>
          <w:szCs w:val="24"/>
        </w:rPr>
        <w:t xml:space="preserve">Supervisor Evia said he would have copies made </w:t>
      </w:r>
      <w:r w:rsidR="00361CC7">
        <w:rPr>
          <w:sz w:val="24"/>
          <w:szCs w:val="24"/>
        </w:rPr>
        <w:t xml:space="preserve">so the Board could read through it. </w:t>
      </w:r>
    </w:p>
    <w:p w14:paraId="04CD73FB" w14:textId="7FB061BC" w:rsidR="00DB789B" w:rsidRDefault="00361CC7" w:rsidP="00F00B30">
      <w:pPr>
        <w:rPr>
          <w:sz w:val="24"/>
          <w:szCs w:val="24"/>
        </w:rPr>
      </w:pPr>
      <w:r>
        <w:rPr>
          <w:sz w:val="24"/>
          <w:szCs w:val="24"/>
        </w:rPr>
        <w:t xml:space="preserve">David Walden </w:t>
      </w:r>
      <w:r w:rsidR="00BA396E">
        <w:rPr>
          <w:sz w:val="24"/>
          <w:szCs w:val="24"/>
        </w:rPr>
        <w:t>re-visited the</w:t>
      </w:r>
      <w:r>
        <w:rPr>
          <w:sz w:val="24"/>
          <w:szCs w:val="24"/>
        </w:rPr>
        <w:t xml:space="preserve"> issue with </w:t>
      </w:r>
      <w:r w:rsidR="00C502C4">
        <w:rPr>
          <w:sz w:val="24"/>
          <w:szCs w:val="24"/>
        </w:rPr>
        <w:t>S</w:t>
      </w:r>
      <w:r>
        <w:rPr>
          <w:sz w:val="24"/>
          <w:szCs w:val="24"/>
        </w:rPr>
        <w:t xml:space="preserve">ide by </w:t>
      </w:r>
      <w:r w:rsidR="00C502C4">
        <w:rPr>
          <w:sz w:val="24"/>
          <w:szCs w:val="24"/>
        </w:rPr>
        <w:t>S</w:t>
      </w:r>
      <w:r>
        <w:rPr>
          <w:sz w:val="24"/>
          <w:szCs w:val="24"/>
        </w:rPr>
        <w:t>ide</w:t>
      </w:r>
      <w:r w:rsidR="00A13EA8">
        <w:rPr>
          <w:sz w:val="24"/>
          <w:szCs w:val="24"/>
        </w:rPr>
        <w:t>s</w:t>
      </w:r>
      <w:r w:rsidR="00C502C4">
        <w:rPr>
          <w:sz w:val="24"/>
          <w:szCs w:val="24"/>
        </w:rPr>
        <w:t xml:space="preserve"> (UTV)</w:t>
      </w:r>
      <w:r w:rsidR="00A13EA8">
        <w:rPr>
          <w:sz w:val="24"/>
          <w:szCs w:val="24"/>
        </w:rPr>
        <w:t xml:space="preserve"> which he had brought to the attention of the Board at </w:t>
      </w:r>
      <w:r w:rsidR="00240FAC">
        <w:rPr>
          <w:sz w:val="24"/>
          <w:szCs w:val="24"/>
        </w:rPr>
        <w:t xml:space="preserve">the November meeting. </w:t>
      </w:r>
      <w:r w:rsidR="00C115E7">
        <w:rPr>
          <w:sz w:val="24"/>
          <w:szCs w:val="24"/>
        </w:rPr>
        <w:t xml:space="preserve">He said that he had met with </w:t>
      </w:r>
      <w:r w:rsidR="00311954">
        <w:rPr>
          <w:sz w:val="24"/>
          <w:szCs w:val="24"/>
        </w:rPr>
        <w:t xml:space="preserve">Lieutenant </w:t>
      </w:r>
      <w:r w:rsidR="00D10E78">
        <w:rPr>
          <w:sz w:val="24"/>
          <w:szCs w:val="24"/>
        </w:rPr>
        <w:t>Lock</w:t>
      </w:r>
      <w:r w:rsidR="00CD60C3">
        <w:rPr>
          <w:sz w:val="24"/>
          <w:szCs w:val="24"/>
        </w:rPr>
        <w:t xml:space="preserve"> from the Sheriff’s Dept. </w:t>
      </w:r>
      <w:r w:rsidR="00FB6DB1">
        <w:rPr>
          <w:sz w:val="24"/>
          <w:szCs w:val="24"/>
        </w:rPr>
        <w:t>and</w:t>
      </w:r>
      <w:r w:rsidR="00017661">
        <w:rPr>
          <w:sz w:val="24"/>
          <w:szCs w:val="24"/>
        </w:rPr>
        <w:t xml:space="preserve"> he </w:t>
      </w:r>
      <w:r w:rsidR="004726C6">
        <w:rPr>
          <w:sz w:val="24"/>
          <w:szCs w:val="24"/>
        </w:rPr>
        <w:t>had commented</w:t>
      </w:r>
      <w:r w:rsidR="00017661">
        <w:rPr>
          <w:sz w:val="24"/>
          <w:szCs w:val="24"/>
        </w:rPr>
        <w:t xml:space="preserve"> that </w:t>
      </w:r>
      <w:r w:rsidR="008134D4">
        <w:rPr>
          <w:sz w:val="24"/>
          <w:szCs w:val="24"/>
        </w:rPr>
        <w:t xml:space="preserve">according to Lt. Lock </w:t>
      </w:r>
      <w:r w:rsidR="00017661">
        <w:rPr>
          <w:sz w:val="24"/>
          <w:szCs w:val="24"/>
        </w:rPr>
        <w:t>the use of</w:t>
      </w:r>
      <w:r w:rsidR="00F578EF">
        <w:rPr>
          <w:sz w:val="24"/>
          <w:szCs w:val="24"/>
        </w:rPr>
        <w:t xml:space="preserve"> UTVs/</w:t>
      </w:r>
      <w:r w:rsidR="00D539A0">
        <w:rPr>
          <w:sz w:val="24"/>
          <w:szCs w:val="24"/>
        </w:rPr>
        <w:t>ATVs</w:t>
      </w:r>
      <w:r w:rsidR="00F578EF">
        <w:rPr>
          <w:sz w:val="24"/>
          <w:szCs w:val="24"/>
        </w:rPr>
        <w:t xml:space="preserve"> are illegal on Public Roads</w:t>
      </w:r>
      <w:r w:rsidR="00F94F58">
        <w:rPr>
          <w:sz w:val="24"/>
          <w:szCs w:val="24"/>
        </w:rPr>
        <w:t>. Lieu</w:t>
      </w:r>
      <w:r w:rsidR="00211332">
        <w:rPr>
          <w:sz w:val="24"/>
          <w:szCs w:val="24"/>
        </w:rPr>
        <w:t xml:space="preserve">tenant Lock had also told </w:t>
      </w:r>
      <w:r w:rsidR="00FB51BB">
        <w:rPr>
          <w:sz w:val="24"/>
          <w:szCs w:val="24"/>
        </w:rPr>
        <w:t>Mr. Walden</w:t>
      </w:r>
      <w:r w:rsidR="00211332">
        <w:rPr>
          <w:sz w:val="24"/>
          <w:szCs w:val="24"/>
        </w:rPr>
        <w:t xml:space="preserve"> that if the Town should decide to </w:t>
      </w:r>
      <w:r w:rsidR="00D94F86">
        <w:rPr>
          <w:sz w:val="24"/>
          <w:szCs w:val="24"/>
        </w:rPr>
        <w:t xml:space="preserve">make a law allowing the use of </w:t>
      </w:r>
      <w:r w:rsidR="00D539A0">
        <w:rPr>
          <w:sz w:val="24"/>
          <w:szCs w:val="24"/>
        </w:rPr>
        <w:t>ATVs</w:t>
      </w:r>
      <w:r w:rsidR="00E461E6">
        <w:rPr>
          <w:sz w:val="24"/>
          <w:szCs w:val="24"/>
        </w:rPr>
        <w:t xml:space="preserve"> on the roads the</w:t>
      </w:r>
      <w:r w:rsidR="00297B72">
        <w:rPr>
          <w:sz w:val="24"/>
          <w:szCs w:val="24"/>
        </w:rPr>
        <w:t xml:space="preserve"> Town could be faced with a law suit down the road. </w:t>
      </w:r>
      <w:r w:rsidR="00CD60C3">
        <w:rPr>
          <w:sz w:val="24"/>
          <w:szCs w:val="24"/>
        </w:rPr>
        <w:t xml:space="preserve"> </w:t>
      </w:r>
      <w:r w:rsidR="00FB51BB">
        <w:rPr>
          <w:sz w:val="24"/>
          <w:szCs w:val="24"/>
        </w:rPr>
        <w:t>He</w:t>
      </w:r>
      <w:r w:rsidR="00075DA1">
        <w:rPr>
          <w:sz w:val="24"/>
          <w:szCs w:val="24"/>
        </w:rPr>
        <w:t xml:space="preserve"> also</w:t>
      </w:r>
      <w:r w:rsidR="00CD60C3">
        <w:rPr>
          <w:sz w:val="24"/>
          <w:szCs w:val="24"/>
        </w:rPr>
        <w:t xml:space="preserve"> presented the Board with copies of the NYS law</w:t>
      </w:r>
      <w:r w:rsidR="0075793F">
        <w:rPr>
          <w:sz w:val="24"/>
          <w:szCs w:val="24"/>
        </w:rPr>
        <w:t xml:space="preserve"> from the DMV site</w:t>
      </w:r>
      <w:r w:rsidR="00CD60C3">
        <w:rPr>
          <w:sz w:val="24"/>
          <w:szCs w:val="24"/>
        </w:rPr>
        <w:t xml:space="preserve"> regarding Side by Side’s on Public roads. </w:t>
      </w:r>
      <w:r w:rsidR="00786E8D">
        <w:rPr>
          <w:sz w:val="24"/>
          <w:szCs w:val="24"/>
        </w:rPr>
        <w:t xml:space="preserve">After </w:t>
      </w:r>
      <w:r w:rsidR="00591C11">
        <w:rPr>
          <w:sz w:val="24"/>
          <w:szCs w:val="24"/>
        </w:rPr>
        <w:t xml:space="preserve">Mr. Walden </w:t>
      </w:r>
      <w:r w:rsidR="00251B54">
        <w:rPr>
          <w:sz w:val="24"/>
          <w:szCs w:val="24"/>
        </w:rPr>
        <w:t>requested</w:t>
      </w:r>
      <w:r w:rsidR="00591C11">
        <w:rPr>
          <w:sz w:val="24"/>
          <w:szCs w:val="24"/>
        </w:rPr>
        <w:t xml:space="preserve"> the</w:t>
      </w:r>
      <w:r w:rsidR="00251B54">
        <w:rPr>
          <w:sz w:val="24"/>
          <w:szCs w:val="24"/>
        </w:rPr>
        <w:t xml:space="preserve"> help of the</w:t>
      </w:r>
      <w:r w:rsidR="00591C11">
        <w:rPr>
          <w:sz w:val="24"/>
          <w:szCs w:val="24"/>
        </w:rPr>
        <w:t xml:space="preserve"> Town to</w:t>
      </w:r>
      <w:r w:rsidR="00473FCA">
        <w:rPr>
          <w:sz w:val="24"/>
          <w:szCs w:val="24"/>
        </w:rPr>
        <w:t xml:space="preserve"> </w:t>
      </w:r>
      <w:r w:rsidR="00F95226">
        <w:rPr>
          <w:sz w:val="24"/>
          <w:szCs w:val="24"/>
        </w:rPr>
        <w:t>enforc</w:t>
      </w:r>
      <w:r w:rsidR="00337E70">
        <w:rPr>
          <w:sz w:val="24"/>
          <w:szCs w:val="24"/>
        </w:rPr>
        <w:t>e</w:t>
      </w:r>
      <w:r w:rsidR="00473FCA">
        <w:rPr>
          <w:sz w:val="24"/>
          <w:szCs w:val="24"/>
        </w:rPr>
        <w:t xml:space="preserve"> </w:t>
      </w:r>
      <w:r w:rsidR="002A51C0">
        <w:rPr>
          <w:sz w:val="24"/>
          <w:szCs w:val="24"/>
        </w:rPr>
        <w:t>a</w:t>
      </w:r>
      <w:r w:rsidR="00473FCA">
        <w:rPr>
          <w:sz w:val="24"/>
          <w:szCs w:val="24"/>
        </w:rPr>
        <w:t xml:space="preserve"> law to</w:t>
      </w:r>
      <w:r w:rsidR="00591C11">
        <w:rPr>
          <w:sz w:val="24"/>
          <w:szCs w:val="24"/>
        </w:rPr>
        <w:t xml:space="preserve"> restrict the use </w:t>
      </w:r>
      <w:r w:rsidR="001953B8">
        <w:rPr>
          <w:sz w:val="24"/>
          <w:szCs w:val="24"/>
        </w:rPr>
        <w:t>of UTVs/ATVs on the roads.</w:t>
      </w:r>
      <w:r w:rsidR="009D58B6">
        <w:rPr>
          <w:sz w:val="24"/>
          <w:szCs w:val="24"/>
        </w:rPr>
        <w:t xml:space="preserve"> Councilman Frey advised that there is already </w:t>
      </w:r>
      <w:r w:rsidR="009A4B52">
        <w:rPr>
          <w:sz w:val="24"/>
          <w:szCs w:val="24"/>
        </w:rPr>
        <w:t>DMV law in place and that is it not up to the Town to enforce</w:t>
      </w:r>
      <w:r w:rsidR="00F528CA">
        <w:rPr>
          <w:sz w:val="24"/>
          <w:szCs w:val="24"/>
        </w:rPr>
        <w:t>, it is Law Enforcements job.</w:t>
      </w:r>
      <w:r w:rsidR="00480590">
        <w:rPr>
          <w:sz w:val="24"/>
          <w:szCs w:val="24"/>
        </w:rPr>
        <w:t xml:space="preserve">  Mr. Walden also expressed that </w:t>
      </w:r>
      <w:r w:rsidR="00FD473C">
        <w:rPr>
          <w:sz w:val="24"/>
          <w:szCs w:val="24"/>
        </w:rPr>
        <w:t>he had a problem with a Board member</w:t>
      </w:r>
      <w:r w:rsidR="00FF7FBF">
        <w:rPr>
          <w:sz w:val="24"/>
          <w:szCs w:val="24"/>
        </w:rPr>
        <w:t>, Councilman OBrochta</w:t>
      </w:r>
      <w:r w:rsidR="00673A57">
        <w:rPr>
          <w:sz w:val="24"/>
          <w:szCs w:val="24"/>
        </w:rPr>
        <w:t>,</w:t>
      </w:r>
      <w:r w:rsidR="00FD473C">
        <w:rPr>
          <w:sz w:val="24"/>
          <w:szCs w:val="24"/>
        </w:rPr>
        <w:t xml:space="preserve"> </w:t>
      </w:r>
      <w:r w:rsidR="00673A57">
        <w:rPr>
          <w:sz w:val="24"/>
          <w:szCs w:val="24"/>
        </w:rPr>
        <w:t xml:space="preserve">for </w:t>
      </w:r>
      <w:r w:rsidR="00440A68">
        <w:rPr>
          <w:sz w:val="24"/>
          <w:szCs w:val="24"/>
        </w:rPr>
        <w:t xml:space="preserve">riding his Side by Side on the roads and showing up at his house </w:t>
      </w:r>
      <w:r w:rsidR="00673A57">
        <w:rPr>
          <w:sz w:val="24"/>
          <w:szCs w:val="24"/>
        </w:rPr>
        <w:t xml:space="preserve">on </w:t>
      </w:r>
      <w:r w:rsidR="00545BDB">
        <w:rPr>
          <w:sz w:val="24"/>
          <w:szCs w:val="24"/>
        </w:rPr>
        <w:t>one</w:t>
      </w:r>
      <w:r w:rsidR="00673A57">
        <w:rPr>
          <w:sz w:val="24"/>
          <w:szCs w:val="24"/>
        </w:rPr>
        <w:t xml:space="preserve"> </w:t>
      </w:r>
      <w:r w:rsidR="00440A68">
        <w:rPr>
          <w:sz w:val="24"/>
          <w:szCs w:val="24"/>
        </w:rPr>
        <w:t>to deliver information that he had</w:t>
      </w:r>
      <w:r w:rsidR="00292330">
        <w:rPr>
          <w:sz w:val="24"/>
          <w:szCs w:val="24"/>
        </w:rPr>
        <w:t xml:space="preserve"> gotten from Sheriff </w:t>
      </w:r>
      <w:r w:rsidR="00FF7FBF">
        <w:rPr>
          <w:sz w:val="24"/>
          <w:szCs w:val="24"/>
        </w:rPr>
        <w:t>McNelis</w:t>
      </w:r>
      <w:r w:rsidR="00440A68">
        <w:rPr>
          <w:sz w:val="24"/>
          <w:szCs w:val="24"/>
        </w:rPr>
        <w:t xml:space="preserve"> for </w:t>
      </w:r>
      <w:r w:rsidR="00DA5EF7">
        <w:rPr>
          <w:sz w:val="24"/>
          <w:szCs w:val="24"/>
        </w:rPr>
        <w:t xml:space="preserve">Mr. Walden. </w:t>
      </w:r>
      <w:r w:rsidR="001F0F2F">
        <w:rPr>
          <w:sz w:val="24"/>
          <w:szCs w:val="24"/>
        </w:rPr>
        <w:t>Councilman OBrochta apologize</w:t>
      </w:r>
      <w:r w:rsidR="007A4D7F">
        <w:rPr>
          <w:sz w:val="24"/>
          <w:szCs w:val="24"/>
        </w:rPr>
        <w:t>d</w:t>
      </w:r>
      <w:r w:rsidR="001F0F2F">
        <w:rPr>
          <w:sz w:val="24"/>
          <w:szCs w:val="24"/>
        </w:rPr>
        <w:t xml:space="preserve"> for his actions. </w:t>
      </w:r>
      <w:r w:rsidR="00D74703">
        <w:rPr>
          <w:sz w:val="24"/>
          <w:szCs w:val="24"/>
        </w:rPr>
        <w:t>He</w:t>
      </w:r>
      <w:r w:rsidR="00972C28">
        <w:rPr>
          <w:sz w:val="24"/>
          <w:szCs w:val="24"/>
        </w:rPr>
        <w:t xml:space="preserve"> </w:t>
      </w:r>
      <w:r w:rsidR="007A4D7F">
        <w:rPr>
          <w:sz w:val="24"/>
          <w:szCs w:val="24"/>
        </w:rPr>
        <w:t xml:space="preserve">also </w:t>
      </w:r>
      <w:r w:rsidR="00972C28">
        <w:rPr>
          <w:sz w:val="24"/>
          <w:szCs w:val="24"/>
        </w:rPr>
        <w:t>informed Mr. Walden that</w:t>
      </w:r>
      <w:r w:rsidR="002351C7">
        <w:rPr>
          <w:sz w:val="24"/>
          <w:szCs w:val="24"/>
        </w:rPr>
        <w:t xml:space="preserve"> Sheriff </w:t>
      </w:r>
      <w:r w:rsidR="001F3DBD">
        <w:rPr>
          <w:sz w:val="24"/>
          <w:szCs w:val="24"/>
        </w:rPr>
        <w:t xml:space="preserve">McNelis advised that they </w:t>
      </w:r>
      <w:r w:rsidR="00C84BF4">
        <w:rPr>
          <w:sz w:val="24"/>
          <w:szCs w:val="24"/>
        </w:rPr>
        <w:t xml:space="preserve">would </w:t>
      </w:r>
      <w:r w:rsidR="0070561B">
        <w:rPr>
          <w:sz w:val="24"/>
          <w:szCs w:val="24"/>
        </w:rPr>
        <w:t>get education</w:t>
      </w:r>
      <w:r w:rsidR="00504424">
        <w:rPr>
          <w:sz w:val="24"/>
          <w:szCs w:val="24"/>
        </w:rPr>
        <w:t xml:space="preserve"> out on the </w:t>
      </w:r>
      <w:r w:rsidR="00A301C2">
        <w:rPr>
          <w:sz w:val="24"/>
          <w:szCs w:val="24"/>
        </w:rPr>
        <w:t xml:space="preserve">use of </w:t>
      </w:r>
      <w:r w:rsidR="00504424">
        <w:rPr>
          <w:sz w:val="24"/>
          <w:szCs w:val="24"/>
        </w:rPr>
        <w:t xml:space="preserve">UTVs/ATVs on the roads and </w:t>
      </w:r>
      <w:r w:rsidR="00C84BF4">
        <w:rPr>
          <w:sz w:val="24"/>
          <w:szCs w:val="24"/>
        </w:rPr>
        <w:t>increase</w:t>
      </w:r>
      <w:r w:rsidR="001F3DBD">
        <w:rPr>
          <w:sz w:val="24"/>
          <w:szCs w:val="24"/>
        </w:rPr>
        <w:t xml:space="preserve"> patrols in</w:t>
      </w:r>
      <w:r w:rsidR="00544F3F">
        <w:rPr>
          <w:sz w:val="24"/>
          <w:szCs w:val="24"/>
        </w:rPr>
        <w:t xml:space="preserve"> the</w:t>
      </w:r>
      <w:r w:rsidR="001F3DBD">
        <w:rPr>
          <w:sz w:val="24"/>
          <w:szCs w:val="24"/>
        </w:rPr>
        <w:t xml:space="preserve"> </w:t>
      </w:r>
      <w:r w:rsidR="00286DDD">
        <w:rPr>
          <w:sz w:val="24"/>
          <w:szCs w:val="24"/>
        </w:rPr>
        <w:t>Howard area</w:t>
      </w:r>
      <w:r w:rsidR="00344D72">
        <w:rPr>
          <w:sz w:val="24"/>
          <w:szCs w:val="24"/>
        </w:rPr>
        <w:t xml:space="preserve"> if they have </w:t>
      </w:r>
      <w:r w:rsidR="00C84BF4">
        <w:rPr>
          <w:sz w:val="24"/>
          <w:szCs w:val="24"/>
        </w:rPr>
        <w:t>the man power to do so</w:t>
      </w:r>
      <w:r w:rsidR="00286DDD">
        <w:rPr>
          <w:sz w:val="24"/>
          <w:szCs w:val="24"/>
        </w:rPr>
        <w:t xml:space="preserve">. </w:t>
      </w:r>
      <w:r w:rsidR="008C6E2F">
        <w:rPr>
          <w:sz w:val="24"/>
          <w:szCs w:val="24"/>
        </w:rPr>
        <w:t xml:space="preserve">In further discussion </w:t>
      </w:r>
      <w:r w:rsidR="001D30A9">
        <w:rPr>
          <w:sz w:val="24"/>
          <w:szCs w:val="24"/>
        </w:rPr>
        <w:t>and</w:t>
      </w:r>
      <w:r w:rsidR="00EA2909">
        <w:rPr>
          <w:sz w:val="24"/>
          <w:szCs w:val="24"/>
        </w:rPr>
        <w:t xml:space="preserve"> so</w:t>
      </w:r>
      <w:r w:rsidR="007E5B99">
        <w:rPr>
          <w:sz w:val="24"/>
          <w:szCs w:val="24"/>
        </w:rPr>
        <w:t>me</w:t>
      </w:r>
      <w:r w:rsidR="003D2FB8">
        <w:rPr>
          <w:sz w:val="24"/>
          <w:szCs w:val="24"/>
        </w:rPr>
        <w:t xml:space="preserve"> exchanges of words</w:t>
      </w:r>
      <w:r w:rsidR="009211CE">
        <w:rPr>
          <w:sz w:val="24"/>
          <w:szCs w:val="24"/>
        </w:rPr>
        <w:t>,</w:t>
      </w:r>
      <w:r w:rsidR="00CD5BEB">
        <w:rPr>
          <w:sz w:val="24"/>
          <w:szCs w:val="24"/>
        </w:rPr>
        <w:t xml:space="preserve"> </w:t>
      </w:r>
      <w:r w:rsidR="00ED7C7D">
        <w:rPr>
          <w:sz w:val="24"/>
          <w:szCs w:val="24"/>
        </w:rPr>
        <w:t>Supervisor Evia asked Mr. Walden what he wanted to see from the Town of Howard and</w:t>
      </w:r>
      <w:r w:rsidR="00ED45DC">
        <w:rPr>
          <w:sz w:val="24"/>
          <w:szCs w:val="24"/>
        </w:rPr>
        <w:t xml:space="preserve"> his son</w:t>
      </w:r>
      <w:r w:rsidR="00ED7C7D">
        <w:rPr>
          <w:sz w:val="24"/>
          <w:szCs w:val="24"/>
        </w:rPr>
        <w:t xml:space="preserve"> </w:t>
      </w:r>
      <w:r w:rsidR="003264F8">
        <w:rPr>
          <w:sz w:val="24"/>
          <w:szCs w:val="24"/>
        </w:rPr>
        <w:t xml:space="preserve">Seth Walden </w:t>
      </w:r>
      <w:r w:rsidR="002D650C">
        <w:rPr>
          <w:sz w:val="24"/>
          <w:szCs w:val="24"/>
        </w:rPr>
        <w:t xml:space="preserve">responded </w:t>
      </w:r>
      <w:r w:rsidR="009070AE">
        <w:rPr>
          <w:sz w:val="24"/>
          <w:szCs w:val="24"/>
        </w:rPr>
        <w:t xml:space="preserve">to help enforce </w:t>
      </w:r>
      <w:r w:rsidR="008E1906">
        <w:rPr>
          <w:sz w:val="24"/>
          <w:szCs w:val="24"/>
        </w:rPr>
        <w:t xml:space="preserve">the </w:t>
      </w:r>
      <w:r w:rsidR="00E7065B">
        <w:rPr>
          <w:sz w:val="24"/>
          <w:szCs w:val="24"/>
        </w:rPr>
        <w:t>restriction</w:t>
      </w:r>
      <w:r w:rsidR="008E1906">
        <w:rPr>
          <w:sz w:val="24"/>
          <w:szCs w:val="24"/>
        </w:rPr>
        <w:t xml:space="preserve"> of UTVs/ATVs </w:t>
      </w:r>
      <w:r w:rsidR="002855F5">
        <w:rPr>
          <w:sz w:val="24"/>
          <w:szCs w:val="24"/>
        </w:rPr>
        <w:t>use</w:t>
      </w:r>
      <w:r w:rsidR="008F1695">
        <w:rPr>
          <w:sz w:val="24"/>
          <w:szCs w:val="24"/>
        </w:rPr>
        <w:t xml:space="preserve"> </w:t>
      </w:r>
      <w:r w:rsidR="008E1906">
        <w:rPr>
          <w:sz w:val="24"/>
          <w:szCs w:val="24"/>
        </w:rPr>
        <w:t>on the roads.</w:t>
      </w:r>
      <w:r w:rsidR="003264F8">
        <w:rPr>
          <w:sz w:val="24"/>
          <w:szCs w:val="24"/>
        </w:rPr>
        <w:t xml:space="preserve"> That</w:t>
      </w:r>
      <w:r w:rsidR="008E1906">
        <w:rPr>
          <w:sz w:val="24"/>
          <w:szCs w:val="24"/>
        </w:rPr>
        <w:t xml:space="preserve"> </w:t>
      </w:r>
      <w:r w:rsidR="003264F8">
        <w:rPr>
          <w:sz w:val="24"/>
          <w:szCs w:val="24"/>
        </w:rPr>
        <w:t>the accident that he was in</w:t>
      </w:r>
      <w:r w:rsidR="008922B3">
        <w:rPr>
          <w:sz w:val="24"/>
          <w:szCs w:val="24"/>
        </w:rPr>
        <w:t xml:space="preserve"> involving a side by side </w:t>
      </w:r>
      <w:r w:rsidR="003F5FFC">
        <w:rPr>
          <w:sz w:val="24"/>
          <w:szCs w:val="24"/>
        </w:rPr>
        <w:t>which</w:t>
      </w:r>
      <w:r w:rsidR="0022003C">
        <w:rPr>
          <w:sz w:val="24"/>
          <w:szCs w:val="24"/>
        </w:rPr>
        <w:t xml:space="preserve"> the operator </w:t>
      </w:r>
      <w:r w:rsidR="004556FC">
        <w:rPr>
          <w:sz w:val="24"/>
          <w:szCs w:val="24"/>
        </w:rPr>
        <w:t xml:space="preserve">was ticketed for DWI </w:t>
      </w:r>
      <w:r w:rsidR="00C928A2">
        <w:rPr>
          <w:sz w:val="24"/>
          <w:szCs w:val="24"/>
        </w:rPr>
        <w:t>was serious and he is lucky to be alive.</w:t>
      </w:r>
      <w:r w:rsidR="000047E3">
        <w:rPr>
          <w:sz w:val="24"/>
          <w:szCs w:val="24"/>
        </w:rPr>
        <w:t xml:space="preserve"> Supervisor Evia</w:t>
      </w:r>
      <w:r w:rsidR="005E0A9A">
        <w:rPr>
          <w:sz w:val="24"/>
          <w:szCs w:val="24"/>
        </w:rPr>
        <w:t xml:space="preserve"> </w:t>
      </w:r>
      <w:r w:rsidR="00D01BD7">
        <w:rPr>
          <w:sz w:val="24"/>
          <w:szCs w:val="24"/>
        </w:rPr>
        <w:t>explained that</w:t>
      </w:r>
      <w:r w:rsidR="00315BC2">
        <w:rPr>
          <w:sz w:val="24"/>
          <w:szCs w:val="24"/>
        </w:rPr>
        <w:t xml:space="preserve"> </w:t>
      </w:r>
      <w:r w:rsidR="00D01BD7">
        <w:rPr>
          <w:sz w:val="24"/>
          <w:szCs w:val="24"/>
        </w:rPr>
        <w:t>he was not aware of the DMV law</w:t>
      </w:r>
      <w:r w:rsidR="00C7327F">
        <w:rPr>
          <w:sz w:val="24"/>
          <w:szCs w:val="24"/>
        </w:rPr>
        <w:t xml:space="preserve"> </w:t>
      </w:r>
      <w:r w:rsidR="003D77D0">
        <w:rPr>
          <w:sz w:val="24"/>
          <w:szCs w:val="24"/>
        </w:rPr>
        <w:t xml:space="preserve">and he </w:t>
      </w:r>
      <w:r w:rsidR="007631C8">
        <w:rPr>
          <w:sz w:val="24"/>
          <w:szCs w:val="24"/>
        </w:rPr>
        <w:t>thinks</w:t>
      </w:r>
      <w:r w:rsidR="00C7327F">
        <w:rPr>
          <w:sz w:val="24"/>
          <w:szCs w:val="24"/>
        </w:rPr>
        <w:t xml:space="preserve"> that they could </w:t>
      </w:r>
      <w:r w:rsidR="00A26B81">
        <w:rPr>
          <w:sz w:val="24"/>
          <w:szCs w:val="24"/>
        </w:rPr>
        <w:t>have</w:t>
      </w:r>
      <w:r w:rsidR="00C7327F">
        <w:rPr>
          <w:sz w:val="24"/>
          <w:szCs w:val="24"/>
        </w:rPr>
        <w:t xml:space="preserve"> something stricter in</w:t>
      </w:r>
      <w:r w:rsidR="00FC2628">
        <w:rPr>
          <w:sz w:val="24"/>
          <w:szCs w:val="24"/>
        </w:rPr>
        <w:t xml:space="preserve"> </w:t>
      </w:r>
      <w:r w:rsidR="00A26B81">
        <w:rPr>
          <w:sz w:val="24"/>
          <w:szCs w:val="24"/>
        </w:rPr>
        <w:t>the town</w:t>
      </w:r>
      <w:r w:rsidR="00C7327F">
        <w:rPr>
          <w:sz w:val="24"/>
          <w:szCs w:val="24"/>
        </w:rPr>
        <w:t xml:space="preserve"> </w:t>
      </w:r>
      <w:r w:rsidR="00566A8D">
        <w:rPr>
          <w:sz w:val="24"/>
          <w:szCs w:val="24"/>
        </w:rPr>
        <w:t xml:space="preserve">and that he will be going to the Sheriff’s Dept. to </w:t>
      </w:r>
      <w:r w:rsidR="00B6434F">
        <w:rPr>
          <w:sz w:val="24"/>
          <w:szCs w:val="24"/>
        </w:rPr>
        <w:t xml:space="preserve">discuss this matter with them. </w:t>
      </w:r>
      <w:r w:rsidR="00343E95">
        <w:rPr>
          <w:sz w:val="24"/>
          <w:szCs w:val="24"/>
        </w:rPr>
        <w:t xml:space="preserve"> </w:t>
      </w:r>
      <w:r w:rsidR="009235DD">
        <w:rPr>
          <w:sz w:val="24"/>
          <w:szCs w:val="24"/>
        </w:rPr>
        <w:t xml:space="preserve">Councilman Rice adds that </w:t>
      </w:r>
      <w:r w:rsidR="009235DD">
        <w:rPr>
          <w:sz w:val="24"/>
          <w:szCs w:val="24"/>
        </w:rPr>
        <w:lastRenderedPageBreak/>
        <w:t xml:space="preserve">when he was </w:t>
      </w:r>
      <w:r w:rsidR="00290E2D">
        <w:rPr>
          <w:sz w:val="24"/>
          <w:szCs w:val="24"/>
        </w:rPr>
        <w:t xml:space="preserve">on the Planning Board it had been discussed </w:t>
      </w:r>
      <w:r w:rsidR="00A67DD8">
        <w:rPr>
          <w:sz w:val="24"/>
          <w:szCs w:val="24"/>
        </w:rPr>
        <w:t>whe</w:t>
      </w:r>
      <w:r w:rsidR="00B14792">
        <w:rPr>
          <w:sz w:val="24"/>
          <w:szCs w:val="24"/>
        </w:rPr>
        <w:t>ther</w:t>
      </w:r>
      <w:r w:rsidR="00A67DD8">
        <w:rPr>
          <w:sz w:val="24"/>
          <w:szCs w:val="24"/>
        </w:rPr>
        <w:t xml:space="preserve"> the town </w:t>
      </w:r>
      <w:r w:rsidR="000E2015">
        <w:rPr>
          <w:sz w:val="24"/>
          <w:szCs w:val="24"/>
        </w:rPr>
        <w:t>should have</w:t>
      </w:r>
      <w:r w:rsidR="00AC6B5B">
        <w:rPr>
          <w:sz w:val="24"/>
          <w:szCs w:val="24"/>
        </w:rPr>
        <w:t xml:space="preserve"> a law allowing</w:t>
      </w:r>
      <w:r w:rsidR="00290E2D">
        <w:rPr>
          <w:sz w:val="24"/>
          <w:szCs w:val="24"/>
        </w:rPr>
        <w:t xml:space="preserve"> ATVs on the road and he comments that </w:t>
      </w:r>
      <w:r w:rsidR="00A97A14">
        <w:rPr>
          <w:sz w:val="24"/>
          <w:szCs w:val="24"/>
        </w:rPr>
        <w:t xml:space="preserve">he does not want any part of </w:t>
      </w:r>
      <w:r w:rsidR="00AC6B5B">
        <w:rPr>
          <w:sz w:val="24"/>
          <w:szCs w:val="24"/>
        </w:rPr>
        <w:t xml:space="preserve">it. </w:t>
      </w:r>
      <w:r w:rsidR="00C06C6B">
        <w:rPr>
          <w:sz w:val="24"/>
          <w:szCs w:val="24"/>
        </w:rPr>
        <w:t xml:space="preserve">David </w:t>
      </w:r>
      <w:r w:rsidR="00A16311">
        <w:rPr>
          <w:sz w:val="24"/>
          <w:szCs w:val="24"/>
        </w:rPr>
        <w:t xml:space="preserve">Walden apologized for </w:t>
      </w:r>
      <w:r w:rsidR="0055555E">
        <w:rPr>
          <w:sz w:val="24"/>
          <w:szCs w:val="24"/>
        </w:rPr>
        <w:t xml:space="preserve">getting irate. </w:t>
      </w:r>
      <w:r w:rsidR="00A416FF">
        <w:rPr>
          <w:sz w:val="24"/>
          <w:szCs w:val="24"/>
        </w:rPr>
        <w:t xml:space="preserve"> Supervisor Evia thanked</w:t>
      </w:r>
      <w:r w:rsidR="00E51E33">
        <w:rPr>
          <w:sz w:val="24"/>
          <w:szCs w:val="24"/>
        </w:rPr>
        <w:t xml:space="preserve"> the Walden’s for bringing this to the Board. </w:t>
      </w:r>
    </w:p>
    <w:p w14:paraId="6D61B3F5" w14:textId="277313DB" w:rsidR="00361CC7" w:rsidRPr="0017235E" w:rsidRDefault="006B47A9" w:rsidP="00F00B30">
      <w:pPr>
        <w:rPr>
          <w:sz w:val="24"/>
          <w:szCs w:val="24"/>
        </w:rPr>
      </w:pPr>
      <w:r>
        <w:rPr>
          <w:sz w:val="24"/>
          <w:szCs w:val="24"/>
        </w:rPr>
        <w:t xml:space="preserve"> </w:t>
      </w:r>
      <w:r w:rsidR="00A97A14">
        <w:rPr>
          <w:sz w:val="24"/>
          <w:szCs w:val="24"/>
        </w:rPr>
        <w:t xml:space="preserve"> </w:t>
      </w:r>
    </w:p>
    <w:p w14:paraId="68A0E4D2" w14:textId="399158C5" w:rsidR="00D34BE2" w:rsidRDefault="00D34BE2" w:rsidP="00F00B30">
      <w:pPr>
        <w:rPr>
          <w:b/>
          <w:bCs/>
          <w:sz w:val="24"/>
          <w:szCs w:val="24"/>
        </w:rPr>
      </w:pPr>
      <w:r>
        <w:rPr>
          <w:b/>
          <w:bCs/>
          <w:sz w:val="24"/>
          <w:szCs w:val="24"/>
        </w:rPr>
        <w:t>Department Reports:</w:t>
      </w:r>
    </w:p>
    <w:p w14:paraId="69278B30" w14:textId="77777777" w:rsidR="00D34BE2" w:rsidRDefault="00D34BE2" w:rsidP="00F00B30">
      <w:pPr>
        <w:rPr>
          <w:b/>
          <w:bCs/>
          <w:sz w:val="24"/>
          <w:szCs w:val="24"/>
        </w:rPr>
      </w:pPr>
    </w:p>
    <w:p w14:paraId="51AFAE30" w14:textId="514E5563" w:rsidR="00487DCA" w:rsidRPr="00487DCA" w:rsidRDefault="00D34BE2" w:rsidP="00D34BE2">
      <w:pPr>
        <w:pStyle w:val="ListParagraph"/>
        <w:numPr>
          <w:ilvl w:val="0"/>
          <w:numId w:val="24"/>
        </w:numPr>
        <w:rPr>
          <w:b/>
          <w:bCs/>
          <w:sz w:val="24"/>
          <w:szCs w:val="24"/>
        </w:rPr>
      </w:pPr>
      <w:r>
        <w:rPr>
          <w:b/>
          <w:bCs/>
          <w:sz w:val="24"/>
          <w:szCs w:val="24"/>
        </w:rPr>
        <w:t>Monthly Highway Report-</w:t>
      </w:r>
      <w:r w:rsidR="008B0146">
        <w:rPr>
          <w:b/>
          <w:bCs/>
          <w:sz w:val="24"/>
          <w:szCs w:val="24"/>
        </w:rPr>
        <w:t xml:space="preserve"> </w:t>
      </w:r>
      <w:r w:rsidR="00640B9A">
        <w:rPr>
          <w:sz w:val="24"/>
          <w:szCs w:val="24"/>
        </w:rPr>
        <w:t xml:space="preserve">Highway Superintendent Lee Pyer reports that in November they did some plowing </w:t>
      </w:r>
      <w:r w:rsidR="000E3ABE">
        <w:rPr>
          <w:sz w:val="24"/>
          <w:szCs w:val="24"/>
        </w:rPr>
        <w:t>and sanding</w:t>
      </w:r>
      <w:r w:rsidR="0008141B">
        <w:rPr>
          <w:sz w:val="24"/>
          <w:szCs w:val="24"/>
        </w:rPr>
        <w:t>, filling pot holes, working on the trucks</w:t>
      </w:r>
      <w:r w:rsidR="00FC4106">
        <w:rPr>
          <w:sz w:val="24"/>
          <w:szCs w:val="24"/>
        </w:rPr>
        <w:t>, cutting brush on the roadsides</w:t>
      </w:r>
      <w:r w:rsidR="001307A6">
        <w:rPr>
          <w:sz w:val="24"/>
          <w:szCs w:val="24"/>
        </w:rPr>
        <w:t xml:space="preserve"> on Feenaughty </w:t>
      </w:r>
      <w:r w:rsidR="009C195C">
        <w:rPr>
          <w:sz w:val="24"/>
          <w:szCs w:val="24"/>
        </w:rPr>
        <w:t xml:space="preserve">and Burt Hill on State Lands with DEC approval. </w:t>
      </w:r>
      <w:r w:rsidR="00FC4106">
        <w:rPr>
          <w:sz w:val="24"/>
          <w:szCs w:val="24"/>
        </w:rPr>
        <w:t xml:space="preserve"> The Department also attended a PESH Training. </w:t>
      </w:r>
      <w:r w:rsidR="00B950F1">
        <w:rPr>
          <w:sz w:val="24"/>
          <w:szCs w:val="24"/>
        </w:rPr>
        <w:t xml:space="preserve"> Lee also reports that the town re</w:t>
      </w:r>
      <w:r w:rsidR="00D950FC">
        <w:rPr>
          <w:sz w:val="24"/>
          <w:szCs w:val="24"/>
        </w:rPr>
        <w:t>ceived a call from the State Troopers regarding a call</w:t>
      </w:r>
      <w:r w:rsidR="00F821FE">
        <w:rPr>
          <w:sz w:val="24"/>
          <w:szCs w:val="24"/>
        </w:rPr>
        <w:t xml:space="preserve"> put in to 911</w:t>
      </w:r>
      <w:r w:rsidR="00D950FC">
        <w:rPr>
          <w:sz w:val="24"/>
          <w:szCs w:val="24"/>
        </w:rPr>
        <w:t xml:space="preserve"> from a Howard resident</w:t>
      </w:r>
      <w:r w:rsidR="00B11120">
        <w:rPr>
          <w:sz w:val="24"/>
          <w:szCs w:val="24"/>
        </w:rPr>
        <w:t xml:space="preserve"> on Feenaughty Road</w:t>
      </w:r>
      <w:r w:rsidR="00D950FC">
        <w:rPr>
          <w:sz w:val="24"/>
          <w:szCs w:val="24"/>
        </w:rPr>
        <w:t xml:space="preserve"> regarding pot holes.</w:t>
      </w:r>
      <w:r w:rsidR="00F821FE">
        <w:rPr>
          <w:sz w:val="24"/>
          <w:szCs w:val="24"/>
        </w:rPr>
        <w:t xml:space="preserve"> He went out to </w:t>
      </w:r>
      <w:r w:rsidR="0031344F">
        <w:rPr>
          <w:sz w:val="24"/>
          <w:szCs w:val="24"/>
        </w:rPr>
        <w:t xml:space="preserve">follow up with </w:t>
      </w:r>
      <w:r w:rsidR="00F821FE">
        <w:rPr>
          <w:sz w:val="24"/>
          <w:szCs w:val="24"/>
        </w:rPr>
        <w:t xml:space="preserve">the resident to </w:t>
      </w:r>
      <w:r w:rsidR="005E1C09">
        <w:rPr>
          <w:sz w:val="24"/>
          <w:szCs w:val="24"/>
        </w:rPr>
        <w:t>address the issue.</w:t>
      </w:r>
      <w:r w:rsidR="00D950FC">
        <w:rPr>
          <w:sz w:val="24"/>
          <w:szCs w:val="24"/>
        </w:rPr>
        <w:t xml:space="preserve"> </w:t>
      </w:r>
      <w:r w:rsidR="00AC7E81">
        <w:rPr>
          <w:sz w:val="24"/>
          <w:szCs w:val="24"/>
        </w:rPr>
        <w:t>It was determined that the problem was with tractors</w:t>
      </w:r>
      <w:r w:rsidR="0002284C">
        <w:rPr>
          <w:sz w:val="24"/>
          <w:szCs w:val="24"/>
        </w:rPr>
        <w:t xml:space="preserve"> making the pot holes </w:t>
      </w:r>
      <w:r w:rsidR="003A3CFE">
        <w:rPr>
          <w:sz w:val="24"/>
          <w:szCs w:val="24"/>
        </w:rPr>
        <w:t xml:space="preserve">and Lee explained to the resident that in the future to call him with any </w:t>
      </w:r>
      <w:r w:rsidR="007D0299">
        <w:rPr>
          <w:sz w:val="24"/>
          <w:szCs w:val="24"/>
        </w:rPr>
        <w:t xml:space="preserve">road issues. </w:t>
      </w:r>
      <w:r w:rsidR="00B72D8D">
        <w:rPr>
          <w:sz w:val="24"/>
          <w:szCs w:val="24"/>
        </w:rPr>
        <w:t xml:space="preserve"> </w:t>
      </w:r>
      <w:r w:rsidR="004F6FFA">
        <w:rPr>
          <w:sz w:val="24"/>
          <w:szCs w:val="24"/>
        </w:rPr>
        <w:t>He also reports that they had a couple trucks break down</w:t>
      </w:r>
      <w:r w:rsidR="00ED6226">
        <w:rPr>
          <w:sz w:val="24"/>
          <w:szCs w:val="24"/>
        </w:rPr>
        <w:t>, water pump in the</w:t>
      </w:r>
      <w:r w:rsidR="00EB4966">
        <w:rPr>
          <w:sz w:val="24"/>
          <w:szCs w:val="24"/>
        </w:rPr>
        <w:t xml:space="preserve"> 2010</w:t>
      </w:r>
      <w:r w:rsidR="00ED6226">
        <w:rPr>
          <w:sz w:val="24"/>
          <w:szCs w:val="24"/>
        </w:rPr>
        <w:t xml:space="preserve"> Western Star and drive shaft in the </w:t>
      </w:r>
      <w:r w:rsidR="00EB4966">
        <w:rPr>
          <w:sz w:val="24"/>
          <w:szCs w:val="24"/>
        </w:rPr>
        <w:t>Kenworth</w:t>
      </w:r>
      <w:r w:rsidR="001269A5">
        <w:rPr>
          <w:sz w:val="24"/>
          <w:szCs w:val="24"/>
        </w:rPr>
        <w:t xml:space="preserve"> that runs the hydraulic pump for the sander and plow.</w:t>
      </w:r>
      <w:r w:rsidR="001269A5">
        <w:rPr>
          <w:b/>
          <w:bCs/>
          <w:sz w:val="24"/>
          <w:szCs w:val="24"/>
        </w:rPr>
        <w:t xml:space="preserve"> </w:t>
      </w:r>
      <w:r w:rsidR="002C4EDC">
        <w:rPr>
          <w:b/>
          <w:bCs/>
          <w:sz w:val="24"/>
          <w:szCs w:val="24"/>
        </w:rPr>
        <w:t xml:space="preserve"> </w:t>
      </w:r>
      <w:r w:rsidR="00EB4966">
        <w:rPr>
          <w:b/>
          <w:bCs/>
          <w:sz w:val="24"/>
          <w:szCs w:val="24"/>
        </w:rPr>
        <w:t xml:space="preserve"> </w:t>
      </w:r>
      <w:r w:rsidR="002C4EDC">
        <w:rPr>
          <w:sz w:val="24"/>
          <w:szCs w:val="24"/>
        </w:rPr>
        <w:t>Lee reports that he received</w:t>
      </w:r>
      <w:r w:rsidR="00470FA8">
        <w:rPr>
          <w:sz w:val="24"/>
          <w:szCs w:val="24"/>
        </w:rPr>
        <w:t xml:space="preserve"> CHIPS reimbursement of $</w:t>
      </w:r>
      <w:r w:rsidR="00604403">
        <w:rPr>
          <w:sz w:val="24"/>
          <w:szCs w:val="24"/>
        </w:rPr>
        <w:t>148,760.00.</w:t>
      </w:r>
      <w:r w:rsidR="00E73016">
        <w:rPr>
          <w:sz w:val="24"/>
          <w:szCs w:val="24"/>
        </w:rPr>
        <w:t xml:space="preserve">  </w:t>
      </w:r>
      <w:r w:rsidR="00532519">
        <w:rPr>
          <w:sz w:val="24"/>
          <w:szCs w:val="24"/>
        </w:rPr>
        <w:t>Lee</w:t>
      </w:r>
      <w:r w:rsidR="006648B4">
        <w:rPr>
          <w:sz w:val="24"/>
          <w:szCs w:val="24"/>
        </w:rPr>
        <w:t xml:space="preserve"> also</w:t>
      </w:r>
      <w:r w:rsidR="00532519">
        <w:rPr>
          <w:sz w:val="24"/>
          <w:szCs w:val="24"/>
        </w:rPr>
        <w:t xml:space="preserve"> report</w:t>
      </w:r>
      <w:r w:rsidR="00452F08">
        <w:rPr>
          <w:sz w:val="24"/>
          <w:szCs w:val="24"/>
        </w:rPr>
        <w:t>ed</w:t>
      </w:r>
      <w:r w:rsidR="00532519">
        <w:rPr>
          <w:sz w:val="24"/>
          <w:szCs w:val="24"/>
        </w:rPr>
        <w:t xml:space="preserve"> that there was a car</w:t>
      </w:r>
      <w:r w:rsidR="000D0D65">
        <w:rPr>
          <w:sz w:val="24"/>
          <w:szCs w:val="24"/>
        </w:rPr>
        <w:t xml:space="preserve"> traveling</w:t>
      </w:r>
      <w:r w:rsidR="00532519">
        <w:rPr>
          <w:sz w:val="24"/>
          <w:szCs w:val="24"/>
        </w:rPr>
        <w:t xml:space="preserve"> on Harris Hill Rd. that a tree had fallen on</w:t>
      </w:r>
      <w:r w:rsidR="00BF406E">
        <w:rPr>
          <w:sz w:val="24"/>
          <w:szCs w:val="24"/>
        </w:rPr>
        <w:t xml:space="preserve">, no one was hurt. </w:t>
      </w:r>
      <w:r w:rsidR="007F57AB">
        <w:rPr>
          <w:sz w:val="24"/>
          <w:szCs w:val="24"/>
        </w:rPr>
        <w:t xml:space="preserve">Superintendent Pyer </w:t>
      </w:r>
      <w:r w:rsidR="00F77FA0">
        <w:rPr>
          <w:sz w:val="24"/>
          <w:szCs w:val="24"/>
        </w:rPr>
        <w:t xml:space="preserve">addresses the Board that the department has a 5083 John Deere tractor that they </w:t>
      </w:r>
      <w:r w:rsidR="009337F3">
        <w:rPr>
          <w:sz w:val="24"/>
          <w:szCs w:val="24"/>
        </w:rPr>
        <w:t>do not</w:t>
      </w:r>
      <w:r w:rsidR="00F77FA0">
        <w:rPr>
          <w:sz w:val="24"/>
          <w:szCs w:val="24"/>
        </w:rPr>
        <w:t xml:space="preserve"> use </w:t>
      </w:r>
      <w:r w:rsidR="00EB62C2">
        <w:rPr>
          <w:sz w:val="24"/>
          <w:szCs w:val="24"/>
        </w:rPr>
        <w:t xml:space="preserve">and it asking the Board to be able to sell it. </w:t>
      </w:r>
      <w:r w:rsidR="00C844FE">
        <w:rPr>
          <w:sz w:val="24"/>
          <w:szCs w:val="24"/>
        </w:rPr>
        <w:t xml:space="preserve"> </w:t>
      </w:r>
      <w:r w:rsidR="00350408">
        <w:rPr>
          <w:sz w:val="24"/>
          <w:szCs w:val="24"/>
        </w:rPr>
        <w:t>The Board</w:t>
      </w:r>
      <w:r w:rsidR="00C844FE">
        <w:rPr>
          <w:sz w:val="24"/>
          <w:szCs w:val="24"/>
        </w:rPr>
        <w:t xml:space="preserve"> agrees</w:t>
      </w:r>
      <w:r w:rsidR="009337F3">
        <w:rPr>
          <w:sz w:val="24"/>
          <w:szCs w:val="24"/>
        </w:rPr>
        <w:t xml:space="preserve"> that they should sell it</w:t>
      </w:r>
      <w:r w:rsidR="00775330">
        <w:rPr>
          <w:sz w:val="24"/>
          <w:szCs w:val="24"/>
        </w:rPr>
        <w:t>.</w:t>
      </w:r>
    </w:p>
    <w:p w14:paraId="666C80C2" w14:textId="26D83C4A" w:rsidR="00D34BE2" w:rsidRDefault="00AD4834" w:rsidP="00487DCA">
      <w:pPr>
        <w:pStyle w:val="ListParagraph"/>
        <w:rPr>
          <w:sz w:val="24"/>
          <w:szCs w:val="24"/>
        </w:rPr>
      </w:pPr>
      <w:r>
        <w:rPr>
          <w:b/>
          <w:bCs/>
          <w:sz w:val="24"/>
          <w:szCs w:val="24"/>
        </w:rPr>
        <w:t xml:space="preserve">A </w:t>
      </w:r>
      <w:r w:rsidR="006648E3">
        <w:rPr>
          <w:b/>
          <w:bCs/>
          <w:sz w:val="24"/>
          <w:szCs w:val="24"/>
        </w:rPr>
        <w:t>Resolution</w:t>
      </w:r>
      <w:r w:rsidR="00CE3DFE">
        <w:rPr>
          <w:b/>
          <w:bCs/>
          <w:sz w:val="24"/>
          <w:szCs w:val="24"/>
        </w:rPr>
        <w:t xml:space="preserve"> (</w:t>
      </w:r>
      <w:r w:rsidR="00CC5506">
        <w:rPr>
          <w:b/>
          <w:bCs/>
          <w:sz w:val="24"/>
          <w:szCs w:val="24"/>
        </w:rPr>
        <w:t>#34-2023)</w:t>
      </w:r>
      <w:r>
        <w:rPr>
          <w:b/>
          <w:bCs/>
          <w:sz w:val="24"/>
          <w:szCs w:val="24"/>
        </w:rPr>
        <w:t xml:space="preserve"> </w:t>
      </w:r>
      <w:r>
        <w:rPr>
          <w:sz w:val="24"/>
          <w:szCs w:val="24"/>
        </w:rPr>
        <w:t>was made</w:t>
      </w:r>
      <w:r w:rsidR="00CC5506">
        <w:rPr>
          <w:sz w:val="24"/>
          <w:szCs w:val="24"/>
        </w:rPr>
        <w:t xml:space="preserve"> upon a motion</w:t>
      </w:r>
      <w:r>
        <w:rPr>
          <w:sz w:val="24"/>
          <w:szCs w:val="24"/>
        </w:rPr>
        <w:t xml:space="preserve"> by Councilman Rice and seconded by Councilman</w:t>
      </w:r>
      <w:r w:rsidR="00FC7570">
        <w:rPr>
          <w:sz w:val="24"/>
          <w:szCs w:val="24"/>
        </w:rPr>
        <w:t xml:space="preserve"> Frey </w:t>
      </w:r>
      <w:r w:rsidR="001B67F6">
        <w:rPr>
          <w:sz w:val="24"/>
          <w:szCs w:val="24"/>
        </w:rPr>
        <w:t>to put up on auction to sell it and have a reserve bid</w:t>
      </w:r>
      <w:r w:rsidR="008B1E1C">
        <w:rPr>
          <w:sz w:val="24"/>
          <w:szCs w:val="24"/>
        </w:rPr>
        <w:t xml:space="preserve"> o</w:t>
      </w:r>
      <w:r w:rsidR="00B374A3">
        <w:rPr>
          <w:sz w:val="24"/>
          <w:szCs w:val="24"/>
        </w:rPr>
        <w:t>f</w:t>
      </w:r>
      <w:r w:rsidR="008B1E1C">
        <w:rPr>
          <w:sz w:val="24"/>
          <w:szCs w:val="24"/>
        </w:rPr>
        <w:t xml:space="preserve"> $18,000.00</w:t>
      </w:r>
    </w:p>
    <w:p w14:paraId="10AEB896" w14:textId="3710860D" w:rsidR="004141AD" w:rsidRDefault="00630B8B" w:rsidP="00487DCA">
      <w:pPr>
        <w:pStyle w:val="ListParagraph"/>
        <w:rPr>
          <w:sz w:val="24"/>
          <w:szCs w:val="24"/>
        </w:rPr>
      </w:pPr>
      <w:r>
        <w:rPr>
          <w:b/>
          <w:bCs/>
          <w:sz w:val="24"/>
          <w:szCs w:val="24"/>
        </w:rPr>
        <w:t>Adopted</w:t>
      </w:r>
      <w:r w:rsidR="00EB608C">
        <w:rPr>
          <w:b/>
          <w:bCs/>
          <w:sz w:val="24"/>
          <w:szCs w:val="24"/>
        </w:rPr>
        <w:t xml:space="preserve">: </w:t>
      </w:r>
      <w:r w:rsidR="00EB608C">
        <w:rPr>
          <w:sz w:val="24"/>
          <w:szCs w:val="24"/>
        </w:rPr>
        <w:t xml:space="preserve">Councilman Frey, Aye; Councilman OBrochta, Aye; Councilman Dyer, Aye; Councilman Rice, Aye and Supervisor Evia, Aye. </w:t>
      </w:r>
    </w:p>
    <w:p w14:paraId="4295DCF7" w14:textId="6815D78D" w:rsidR="009E19A6" w:rsidRDefault="00DD471C" w:rsidP="00487DCA">
      <w:pPr>
        <w:pStyle w:val="ListParagraph"/>
        <w:rPr>
          <w:sz w:val="24"/>
          <w:szCs w:val="24"/>
        </w:rPr>
      </w:pPr>
      <w:r>
        <w:rPr>
          <w:sz w:val="24"/>
          <w:szCs w:val="24"/>
        </w:rPr>
        <w:t>Superintendent Pyer also brought to the Boards attention that Larry</w:t>
      </w:r>
      <w:r w:rsidR="002917EA">
        <w:rPr>
          <w:sz w:val="24"/>
          <w:szCs w:val="24"/>
        </w:rPr>
        <w:t xml:space="preserve"> from the Town of Eaton</w:t>
      </w:r>
      <w:r w:rsidR="00FE605C">
        <w:rPr>
          <w:sz w:val="24"/>
          <w:szCs w:val="24"/>
        </w:rPr>
        <w:t xml:space="preserve"> (where the town gets their dump trucks)</w:t>
      </w:r>
      <w:r w:rsidR="002917EA">
        <w:rPr>
          <w:sz w:val="24"/>
          <w:szCs w:val="24"/>
        </w:rPr>
        <w:t xml:space="preserve"> called him</w:t>
      </w:r>
      <w:r w:rsidR="00216B7E">
        <w:rPr>
          <w:sz w:val="24"/>
          <w:szCs w:val="24"/>
        </w:rPr>
        <w:t xml:space="preserve">. He </w:t>
      </w:r>
      <w:r w:rsidR="00FD64FC">
        <w:rPr>
          <w:sz w:val="24"/>
          <w:szCs w:val="24"/>
        </w:rPr>
        <w:t>explains the town has</w:t>
      </w:r>
      <w:r w:rsidR="002B0329">
        <w:rPr>
          <w:sz w:val="24"/>
          <w:szCs w:val="24"/>
        </w:rPr>
        <w:t xml:space="preserve"> a 2018 dump truck</w:t>
      </w:r>
      <w:r w:rsidR="00FD64FC">
        <w:rPr>
          <w:sz w:val="24"/>
          <w:szCs w:val="24"/>
        </w:rPr>
        <w:t xml:space="preserve"> coming in July</w:t>
      </w:r>
      <w:r w:rsidR="006F21D8">
        <w:rPr>
          <w:sz w:val="24"/>
          <w:szCs w:val="24"/>
        </w:rPr>
        <w:t xml:space="preserve"> 2024</w:t>
      </w:r>
      <w:r w:rsidR="00FD64FC">
        <w:rPr>
          <w:sz w:val="24"/>
          <w:szCs w:val="24"/>
        </w:rPr>
        <w:t xml:space="preserve"> for </w:t>
      </w:r>
      <w:r w:rsidR="006F21D8">
        <w:rPr>
          <w:sz w:val="24"/>
          <w:szCs w:val="24"/>
        </w:rPr>
        <w:t>$180,000.00</w:t>
      </w:r>
      <w:r w:rsidR="007B72B2">
        <w:rPr>
          <w:sz w:val="24"/>
          <w:szCs w:val="24"/>
        </w:rPr>
        <w:t>. He explains that the prices</w:t>
      </w:r>
      <w:r w:rsidR="00381130">
        <w:rPr>
          <w:sz w:val="24"/>
          <w:szCs w:val="24"/>
        </w:rPr>
        <w:t xml:space="preserve"> on the trucks are going up by 13%</w:t>
      </w:r>
      <w:r w:rsidR="00F60BB9">
        <w:rPr>
          <w:sz w:val="24"/>
          <w:szCs w:val="24"/>
        </w:rPr>
        <w:t xml:space="preserve"> and Larry will be ordering a new truck in 2026 when the town will be getting the</w:t>
      </w:r>
      <w:r w:rsidR="00472A8C">
        <w:rPr>
          <w:sz w:val="24"/>
          <w:szCs w:val="24"/>
        </w:rPr>
        <w:t>ir</w:t>
      </w:r>
      <w:r w:rsidR="00F60BB9">
        <w:rPr>
          <w:sz w:val="24"/>
          <w:szCs w:val="24"/>
        </w:rPr>
        <w:t xml:space="preserve"> next truck</w:t>
      </w:r>
      <w:r w:rsidR="003963D2">
        <w:rPr>
          <w:sz w:val="24"/>
          <w:szCs w:val="24"/>
        </w:rPr>
        <w:t xml:space="preserve"> that the</w:t>
      </w:r>
      <w:r w:rsidR="00472A8C">
        <w:rPr>
          <w:sz w:val="24"/>
          <w:szCs w:val="24"/>
        </w:rPr>
        <w:t>y</w:t>
      </w:r>
      <w:r w:rsidR="003963D2">
        <w:rPr>
          <w:sz w:val="24"/>
          <w:szCs w:val="24"/>
        </w:rPr>
        <w:t xml:space="preserve"> </w:t>
      </w:r>
      <w:r w:rsidR="00472A8C">
        <w:rPr>
          <w:sz w:val="24"/>
          <w:szCs w:val="24"/>
        </w:rPr>
        <w:t>have</w:t>
      </w:r>
      <w:r w:rsidR="003963D2">
        <w:rPr>
          <w:sz w:val="24"/>
          <w:szCs w:val="24"/>
        </w:rPr>
        <w:t xml:space="preserve"> a resolution</w:t>
      </w:r>
      <w:r w:rsidR="00B8631B">
        <w:rPr>
          <w:sz w:val="24"/>
          <w:szCs w:val="24"/>
        </w:rPr>
        <w:t xml:space="preserve"> in place</w:t>
      </w:r>
      <w:r w:rsidR="003963D2">
        <w:rPr>
          <w:sz w:val="24"/>
          <w:szCs w:val="24"/>
        </w:rPr>
        <w:t xml:space="preserve"> for </w:t>
      </w:r>
      <w:r w:rsidR="00230B6C">
        <w:rPr>
          <w:sz w:val="24"/>
          <w:szCs w:val="24"/>
        </w:rPr>
        <w:t>$200,000</w:t>
      </w:r>
      <w:r w:rsidR="008A56EA">
        <w:rPr>
          <w:sz w:val="24"/>
          <w:szCs w:val="24"/>
        </w:rPr>
        <w:t xml:space="preserve"> and if there is an increase </w:t>
      </w:r>
      <w:r w:rsidR="00A84E04">
        <w:rPr>
          <w:sz w:val="24"/>
          <w:szCs w:val="24"/>
        </w:rPr>
        <w:t>on th</w:t>
      </w:r>
      <w:r w:rsidR="00472A8C">
        <w:rPr>
          <w:sz w:val="24"/>
          <w:szCs w:val="24"/>
        </w:rPr>
        <w:t>at</w:t>
      </w:r>
      <w:r w:rsidR="00A84E04">
        <w:rPr>
          <w:sz w:val="24"/>
          <w:szCs w:val="24"/>
        </w:rPr>
        <w:t xml:space="preserve"> truck</w:t>
      </w:r>
      <w:r w:rsidR="00472A8C">
        <w:rPr>
          <w:sz w:val="24"/>
          <w:szCs w:val="24"/>
        </w:rPr>
        <w:t xml:space="preserve"> </w:t>
      </w:r>
      <w:r w:rsidR="00980CB8">
        <w:rPr>
          <w:sz w:val="24"/>
          <w:szCs w:val="24"/>
        </w:rPr>
        <w:t xml:space="preserve">it will affect </w:t>
      </w:r>
      <w:r w:rsidR="003D276C">
        <w:rPr>
          <w:sz w:val="24"/>
          <w:szCs w:val="24"/>
        </w:rPr>
        <w:t>the price of th</w:t>
      </w:r>
      <w:r w:rsidR="000E1CC2">
        <w:rPr>
          <w:sz w:val="24"/>
          <w:szCs w:val="24"/>
        </w:rPr>
        <w:t>e next truck.</w:t>
      </w:r>
      <w:r w:rsidR="0028722D">
        <w:rPr>
          <w:sz w:val="24"/>
          <w:szCs w:val="24"/>
        </w:rPr>
        <w:t xml:space="preserve"> </w:t>
      </w:r>
      <w:r w:rsidR="000E393B">
        <w:rPr>
          <w:sz w:val="24"/>
          <w:szCs w:val="24"/>
        </w:rPr>
        <w:t xml:space="preserve">He explains that they will need to be considering </w:t>
      </w:r>
      <w:r w:rsidR="00204431">
        <w:rPr>
          <w:sz w:val="24"/>
          <w:szCs w:val="24"/>
        </w:rPr>
        <w:t>if they should continue buying used or start buying new with that kind of increase in price</w:t>
      </w:r>
      <w:r w:rsidR="00E34A0E">
        <w:rPr>
          <w:sz w:val="24"/>
          <w:szCs w:val="24"/>
        </w:rPr>
        <w:t xml:space="preserve">s. </w:t>
      </w:r>
      <w:r w:rsidR="001C2F37">
        <w:rPr>
          <w:sz w:val="24"/>
          <w:szCs w:val="24"/>
        </w:rPr>
        <w:t xml:space="preserve"> The Board d</w:t>
      </w:r>
      <w:r w:rsidR="00FB3995">
        <w:rPr>
          <w:sz w:val="24"/>
          <w:szCs w:val="24"/>
        </w:rPr>
        <w:t>ecided</w:t>
      </w:r>
      <w:r w:rsidR="00F35A9B">
        <w:rPr>
          <w:sz w:val="24"/>
          <w:szCs w:val="24"/>
        </w:rPr>
        <w:t xml:space="preserve"> that they need to </w:t>
      </w:r>
      <w:r w:rsidR="002E601E">
        <w:rPr>
          <w:sz w:val="24"/>
          <w:szCs w:val="24"/>
        </w:rPr>
        <w:t>further the discuss</w:t>
      </w:r>
      <w:r w:rsidR="001C2F37">
        <w:rPr>
          <w:sz w:val="24"/>
          <w:szCs w:val="24"/>
        </w:rPr>
        <w:t xml:space="preserve"> on how to move forward with the </w:t>
      </w:r>
      <w:r w:rsidR="00D43A16">
        <w:rPr>
          <w:sz w:val="24"/>
          <w:szCs w:val="24"/>
        </w:rPr>
        <w:t xml:space="preserve">roll over on big trucks and </w:t>
      </w:r>
      <w:r w:rsidR="00987057">
        <w:rPr>
          <w:sz w:val="24"/>
          <w:szCs w:val="24"/>
        </w:rPr>
        <w:t>pickup</w:t>
      </w:r>
      <w:r w:rsidR="00D43A16">
        <w:rPr>
          <w:sz w:val="24"/>
          <w:szCs w:val="24"/>
        </w:rPr>
        <w:t xml:space="preserve"> trucks</w:t>
      </w:r>
      <w:r w:rsidR="00E616F1">
        <w:rPr>
          <w:sz w:val="24"/>
          <w:szCs w:val="24"/>
        </w:rPr>
        <w:t xml:space="preserve"> and equipment</w:t>
      </w:r>
      <w:r w:rsidR="000F58A2">
        <w:rPr>
          <w:sz w:val="24"/>
          <w:szCs w:val="24"/>
        </w:rPr>
        <w:t xml:space="preserve"> in</w:t>
      </w:r>
      <w:r w:rsidR="0082268E">
        <w:rPr>
          <w:sz w:val="24"/>
          <w:szCs w:val="24"/>
        </w:rPr>
        <w:t xml:space="preserve"> </w:t>
      </w:r>
      <w:r w:rsidR="000F58A2">
        <w:rPr>
          <w:sz w:val="24"/>
          <w:szCs w:val="24"/>
        </w:rPr>
        <w:t>2024.</w:t>
      </w:r>
      <w:r w:rsidR="00C944E0">
        <w:rPr>
          <w:sz w:val="24"/>
          <w:szCs w:val="24"/>
        </w:rPr>
        <w:t xml:space="preserve">  Lee also </w:t>
      </w:r>
      <w:r w:rsidR="00CD07C1">
        <w:rPr>
          <w:sz w:val="24"/>
          <w:szCs w:val="24"/>
        </w:rPr>
        <w:t xml:space="preserve">mentioned that he has 3 people interested in the </w:t>
      </w:r>
      <w:r w:rsidR="00292B70">
        <w:rPr>
          <w:sz w:val="24"/>
          <w:szCs w:val="24"/>
        </w:rPr>
        <w:t>John Deere Grader, Allegany County, Town of Mount Morris and Town of Lester.  He is waiting</w:t>
      </w:r>
      <w:r w:rsidR="005C4FAF">
        <w:rPr>
          <w:sz w:val="24"/>
          <w:szCs w:val="24"/>
        </w:rPr>
        <w:t xml:space="preserve"> to hear back. </w:t>
      </w:r>
    </w:p>
    <w:p w14:paraId="403D4564" w14:textId="715B353B" w:rsidR="00436A78" w:rsidRDefault="00204431" w:rsidP="00487DCA">
      <w:pPr>
        <w:pStyle w:val="ListParagraph"/>
        <w:rPr>
          <w:sz w:val="24"/>
          <w:szCs w:val="24"/>
        </w:rPr>
      </w:pPr>
      <w:r>
        <w:rPr>
          <w:sz w:val="24"/>
          <w:szCs w:val="24"/>
        </w:rPr>
        <w:t xml:space="preserve"> </w:t>
      </w:r>
      <w:r w:rsidR="00723ACB">
        <w:rPr>
          <w:b/>
          <w:bCs/>
          <w:sz w:val="24"/>
          <w:szCs w:val="24"/>
        </w:rPr>
        <w:t xml:space="preserve">A Resolution (#35-2023) </w:t>
      </w:r>
      <w:r w:rsidR="00950632">
        <w:rPr>
          <w:sz w:val="24"/>
          <w:szCs w:val="24"/>
        </w:rPr>
        <w:t xml:space="preserve">was made upon a motion by Councilman </w:t>
      </w:r>
      <w:r w:rsidR="009D5F2D">
        <w:rPr>
          <w:sz w:val="24"/>
          <w:szCs w:val="24"/>
        </w:rPr>
        <w:t xml:space="preserve">Rice and seconded by Councilman Dyer to </w:t>
      </w:r>
      <w:r w:rsidR="00436A78">
        <w:rPr>
          <w:sz w:val="24"/>
          <w:szCs w:val="24"/>
        </w:rPr>
        <w:t xml:space="preserve">put the “No Parking” </w:t>
      </w:r>
      <w:r w:rsidR="00D14ECF">
        <w:rPr>
          <w:sz w:val="24"/>
          <w:szCs w:val="24"/>
        </w:rPr>
        <w:t>from Dec</w:t>
      </w:r>
      <w:r w:rsidR="00151D78">
        <w:rPr>
          <w:sz w:val="24"/>
          <w:szCs w:val="24"/>
        </w:rPr>
        <w:t>.</w:t>
      </w:r>
      <w:r w:rsidR="00D14ECF">
        <w:rPr>
          <w:sz w:val="24"/>
          <w:szCs w:val="24"/>
        </w:rPr>
        <w:t xml:space="preserve"> 1, 2023 to April</w:t>
      </w:r>
      <w:r w:rsidR="007C7992">
        <w:rPr>
          <w:sz w:val="24"/>
          <w:szCs w:val="24"/>
        </w:rPr>
        <w:t xml:space="preserve"> 1, 2024 </w:t>
      </w:r>
      <w:r w:rsidR="007D220D">
        <w:rPr>
          <w:sz w:val="24"/>
          <w:szCs w:val="24"/>
        </w:rPr>
        <w:t xml:space="preserve">alongside of the </w:t>
      </w:r>
      <w:r w:rsidR="00D01F48">
        <w:rPr>
          <w:sz w:val="24"/>
          <w:szCs w:val="24"/>
        </w:rPr>
        <w:t>road’s</w:t>
      </w:r>
      <w:r w:rsidR="007D220D">
        <w:rPr>
          <w:sz w:val="24"/>
          <w:szCs w:val="24"/>
        </w:rPr>
        <w:t xml:space="preserve"> </w:t>
      </w:r>
      <w:r w:rsidR="00436A78">
        <w:rPr>
          <w:sz w:val="24"/>
          <w:szCs w:val="24"/>
        </w:rPr>
        <w:t>ad in the Shopper.</w:t>
      </w:r>
    </w:p>
    <w:p w14:paraId="55B7AF8A" w14:textId="2550C746" w:rsidR="00807394" w:rsidRDefault="000E1CC2" w:rsidP="00487DCA">
      <w:pPr>
        <w:pStyle w:val="ListParagraph"/>
        <w:rPr>
          <w:sz w:val="24"/>
          <w:szCs w:val="24"/>
        </w:rPr>
      </w:pPr>
      <w:r>
        <w:rPr>
          <w:sz w:val="24"/>
          <w:szCs w:val="24"/>
        </w:rPr>
        <w:t xml:space="preserve"> </w:t>
      </w:r>
      <w:r w:rsidR="00630B8B">
        <w:rPr>
          <w:b/>
          <w:bCs/>
          <w:sz w:val="24"/>
          <w:szCs w:val="24"/>
        </w:rPr>
        <w:t>Adopted</w:t>
      </w:r>
      <w:r w:rsidR="00436A78">
        <w:rPr>
          <w:b/>
          <w:bCs/>
          <w:sz w:val="24"/>
          <w:szCs w:val="24"/>
        </w:rPr>
        <w:t xml:space="preserve">: </w:t>
      </w:r>
      <w:r w:rsidR="00436A78">
        <w:rPr>
          <w:sz w:val="24"/>
          <w:szCs w:val="24"/>
        </w:rPr>
        <w:t xml:space="preserve">Councilman </w:t>
      </w:r>
      <w:r w:rsidR="00AC04DF">
        <w:rPr>
          <w:sz w:val="24"/>
          <w:szCs w:val="24"/>
        </w:rPr>
        <w:t>Frey, Aye; Councilman OBrochta, Aye; Councilman Dyer, Aye; Councilman Rice, Aye and Supervisor Evia, Aye.</w:t>
      </w:r>
    </w:p>
    <w:p w14:paraId="6A050EFB" w14:textId="24C44A4C" w:rsidR="00043FB0" w:rsidRDefault="00ED3959" w:rsidP="00487DCA">
      <w:pPr>
        <w:pStyle w:val="ListParagraph"/>
        <w:rPr>
          <w:sz w:val="24"/>
          <w:szCs w:val="24"/>
        </w:rPr>
      </w:pPr>
      <w:r>
        <w:rPr>
          <w:b/>
          <w:bCs/>
          <w:sz w:val="24"/>
          <w:szCs w:val="24"/>
        </w:rPr>
        <w:lastRenderedPageBreak/>
        <w:t xml:space="preserve">A Resolution (#36-2023) </w:t>
      </w:r>
      <w:r>
        <w:rPr>
          <w:sz w:val="24"/>
          <w:szCs w:val="24"/>
        </w:rPr>
        <w:t xml:space="preserve">was made upon a motion by </w:t>
      </w:r>
      <w:r w:rsidR="00A74949">
        <w:rPr>
          <w:sz w:val="24"/>
          <w:szCs w:val="24"/>
        </w:rPr>
        <w:t xml:space="preserve">Councilman Frey and seconded by Councilman OBrochta </w:t>
      </w:r>
      <w:r w:rsidR="00DF228D">
        <w:rPr>
          <w:sz w:val="24"/>
          <w:szCs w:val="24"/>
        </w:rPr>
        <w:t>to approve</w:t>
      </w:r>
      <w:r w:rsidR="00F00CD2">
        <w:rPr>
          <w:sz w:val="24"/>
          <w:szCs w:val="24"/>
        </w:rPr>
        <w:t xml:space="preserve"> and post</w:t>
      </w:r>
      <w:r w:rsidR="00DF228D">
        <w:rPr>
          <w:sz w:val="24"/>
          <w:szCs w:val="24"/>
        </w:rPr>
        <w:t xml:space="preserve"> the list of Seasonal Roads</w:t>
      </w:r>
      <w:r w:rsidR="00151D78">
        <w:rPr>
          <w:sz w:val="24"/>
          <w:szCs w:val="24"/>
        </w:rPr>
        <w:t xml:space="preserve"> from Dec. 1, 2023 to April 1, 2024</w:t>
      </w:r>
      <w:r w:rsidR="003763CE">
        <w:rPr>
          <w:sz w:val="24"/>
          <w:szCs w:val="24"/>
        </w:rPr>
        <w:t>.</w:t>
      </w:r>
    </w:p>
    <w:p w14:paraId="2AF8781B" w14:textId="6E319CA6" w:rsidR="003763CE" w:rsidRDefault="00CF3757" w:rsidP="00487DCA">
      <w:pPr>
        <w:pStyle w:val="ListParagraph"/>
        <w:rPr>
          <w:sz w:val="24"/>
          <w:szCs w:val="24"/>
        </w:rPr>
      </w:pPr>
      <w:r>
        <w:rPr>
          <w:b/>
          <w:bCs/>
          <w:sz w:val="24"/>
          <w:szCs w:val="24"/>
        </w:rPr>
        <w:t xml:space="preserve">Adopted: </w:t>
      </w:r>
      <w:r>
        <w:rPr>
          <w:sz w:val="24"/>
          <w:szCs w:val="24"/>
        </w:rPr>
        <w:t>Councilman Frey, Aye; Councilman OBroc</w:t>
      </w:r>
      <w:r w:rsidR="00630B8B">
        <w:rPr>
          <w:sz w:val="24"/>
          <w:szCs w:val="24"/>
        </w:rPr>
        <w:t xml:space="preserve">hta, Aye; Councilman Dyer, Aye; Councilman Rice, Aye and Supervisor Evia, Aye. </w:t>
      </w:r>
    </w:p>
    <w:p w14:paraId="0148AD8C" w14:textId="61AB6E5A" w:rsidR="00F4514F" w:rsidRPr="00F4514F" w:rsidRDefault="00F4514F" w:rsidP="00487DCA">
      <w:pPr>
        <w:pStyle w:val="ListParagraph"/>
        <w:rPr>
          <w:sz w:val="24"/>
          <w:szCs w:val="24"/>
        </w:rPr>
      </w:pPr>
      <w:r>
        <w:rPr>
          <w:sz w:val="24"/>
          <w:szCs w:val="24"/>
        </w:rPr>
        <w:t xml:space="preserve">Superintendent Pyer also talks about the bills. </w:t>
      </w:r>
    </w:p>
    <w:p w14:paraId="4A440028" w14:textId="17FEE58D" w:rsidR="00603735" w:rsidRPr="005C4FAF" w:rsidRDefault="00EA0D5A" w:rsidP="005C4FAF">
      <w:pPr>
        <w:rPr>
          <w:sz w:val="24"/>
          <w:szCs w:val="24"/>
        </w:rPr>
      </w:pPr>
      <w:r w:rsidRPr="005C4FAF">
        <w:rPr>
          <w:sz w:val="24"/>
          <w:szCs w:val="24"/>
        </w:rPr>
        <w:t xml:space="preserve"> </w:t>
      </w:r>
    </w:p>
    <w:p w14:paraId="059DF479" w14:textId="1945BDF3" w:rsidR="00ED6226" w:rsidRDefault="00ED6226" w:rsidP="00ED6226">
      <w:pPr>
        <w:pStyle w:val="ListParagraph"/>
        <w:rPr>
          <w:b/>
          <w:bCs/>
          <w:sz w:val="24"/>
          <w:szCs w:val="24"/>
        </w:rPr>
      </w:pPr>
    </w:p>
    <w:p w14:paraId="7A785DCE" w14:textId="719DB52C" w:rsidR="00D34BE2" w:rsidRPr="00A82907" w:rsidRDefault="00D34BE2" w:rsidP="00D34BE2">
      <w:pPr>
        <w:pStyle w:val="ListParagraph"/>
        <w:numPr>
          <w:ilvl w:val="0"/>
          <w:numId w:val="24"/>
        </w:numPr>
        <w:rPr>
          <w:b/>
          <w:bCs/>
          <w:sz w:val="24"/>
          <w:szCs w:val="24"/>
        </w:rPr>
      </w:pPr>
      <w:r>
        <w:rPr>
          <w:b/>
          <w:bCs/>
          <w:sz w:val="24"/>
          <w:szCs w:val="24"/>
        </w:rPr>
        <w:t xml:space="preserve">Monthly Planning Board Report- </w:t>
      </w:r>
      <w:r>
        <w:rPr>
          <w:sz w:val="24"/>
          <w:szCs w:val="24"/>
        </w:rPr>
        <w:t>Nothing to report</w:t>
      </w:r>
      <w:r w:rsidR="00580367">
        <w:rPr>
          <w:sz w:val="24"/>
          <w:szCs w:val="24"/>
        </w:rPr>
        <w:t xml:space="preserve"> and there will be no meeting in December. </w:t>
      </w:r>
      <w:r w:rsidR="00036F37">
        <w:rPr>
          <w:sz w:val="24"/>
          <w:szCs w:val="24"/>
        </w:rPr>
        <w:t xml:space="preserve">Councilman Frey asked about the Logging Law and Barry Kidder responded </w:t>
      </w:r>
      <w:r w:rsidR="00597641">
        <w:rPr>
          <w:sz w:val="24"/>
          <w:szCs w:val="24"/>
        </w:rPr>
        <w:t xml:space="preserve">that they had no further discussion on it. </w:t>
      </w:r>
    </w:p>
    <w:p w14:paraId="0F811603" w14:textId="77777777" w:rsidR="00A82907" w:rsidRPr="00A82907" w:rsidRDefault="00A82907" w:rsidP="00A82907">
      <w:pPr>
        <w:rPr>
          <w:b/>
          <w:bCs/>
          <w:sz w:val="24"/>
          <w:szCs w:val="24"/>
        </w:rPr>
      </w:pPr>
    </w:p>
    <w:p w14:paraId="4393D026" w14:textId="2D1CFEB5" w:rsidR="00D34BE2" w:rsidRPr="00A82907" w:rsidRDefault="00D34BE2" w:rsidP="00D34BE2">
      <w:pPr>
        <w:pStyle w:val="ListParagraph"/>
        <w:numPr>
          <w:ilvl w:val="0"/>
          <w:numId w:val="24"/>
        </w:numPr>
        <w:rPr>
          <w:b/>
          <w:bCs/>
          <w:sz w:val="24"/>
          <w:szCs w:val="24"/>
        </w:rPr>
      </w:pPr>
      <w:r>
        <w:rPr>
          <w:b/>
          <w:bCs/>
          <w:sz w:val="24"/>
          <w:szCs w:val="24"/>
        </w:rPr>
        <w:t>Monthly Fire Department Report-</w:t>
      </w:r>
      <w:r>
        <w:rPr>
          <w:sz w:val="24"/>
          <w:szCs w:val="24"/>
        </w:rPr>
        <w:t xml:space="preserve"> </w:t>
      </w:r>
      <w:r w:rsidR="004D5EBE">
        <w:rPr>
          <w:sz w:val="24"/>
          <w:szCs w:val="24"/>
        </w:rPr>
        <w:t>Written reports consisting of</w:t>
      </w:r>
      <w:r w:rsidR="0099239B">
        <w:rPr>
          <w:sz w:val="24"/>
          <w:szCs w:val="24"/>
        </w:rPr>
        <w:t xml:space="preserve"> Meeting minutes for the months of November and December and </w:t>
      </w:r>
      <w:r w:rsidR="00060F1D">
        <w:rPr>
          <w:sz w:val="24"/>
          <w:szCs w:val="24"/>
        </w:rPr>
        <w:t xml:space="preserve">the </w:t>
      </w:r>
      <w:r w:rsidR="0099239B">
        <w:rPr>
          <w:sz w:val="24"/>
          <w:szCs w:val="24"/>
        </w:rPr>
        <w:t xml:space="preserve">November Business Financial report. </w:t>
      </w:r>
    </w:p>
    <w:p w14:paraId="61266237" w14:textId="77777777" w:rsidR="00A82907" w:rsidRPr="00A82907" w:rsidRDefault="00A82907" w:rsidP="00A82907">
      <w:pPr>
        <w:pStyle w:val="ListParagraph"/>
        <w:rPr>
          <w:b/>
          <w:bCs/>
          <w:sz w:val="24"/>
          <w:szCs w:val="24"/>
        </w:rPr>
      </w:pPr>
    </w:p>
    <w:p w14:paraId="6AD3F9E3" w14:textId="77777777" w:rsidR="00A82907" w:rsidRPr="00A82907" w:rsidRDefault="00A82907" w:rsidP="00A82907">
      <w:pPr>
        <w:rPr>
          <w:b/>
          <w:bCs/>
          <w:sz w:val="24"/>
          <w:szCs w:val="24"/>
        </w:rPr>
      </w:pPr>
    </w:p>
    <w:p w14:paraId="1824ED37" w14:textId="447A1AB1" w:rsidR="00D34BE2" w:rsidRPr="00A82907" w:rsidRDefault="00D34BE2" w:rsidP="00D34BE2">
      <w:pPr>
        <w:pStyle w:val="ListParagraph"/>
        <w:numPr>
          <w:ilvl w:val="0"/>
          <w:numId w:val="24"/>
        </w:numPr>
        <w:rPr>
          <w:b/>
          <w:bCs/>
          <w:sz w:val="24"/>
          <w:szCs w:val="24"/>
        </w:rPr>
      </w:pPr>
      <w:r>
        <w:rPr>
          <w:b/>
          <w:bCs/>
          <w:sz w:val="24"/>
          <w:szCs w:val="24"/>
        </w:rPr>
        <w:t xml:space="preserve">Monthly Assessor’s Report- </w:t>
      </w:r>
      <w:r>
        <w:rPr>
          <w:sz w:val="24"/>
          <w:szCs w:val="24"/>
        </w:rPr>
        <w:t>Nothing to report</w:t>
      </w:r>
    </w:p>
    <w:p w14:paraId="33D04F82" w14:textId="77777777" w:rsidR="00A82907" w:rsidRPr="00A82907" w:rsidRDefault="00A82907" w:rsidP="00A82907">
      <w:pPr>
        <w:rPr>
          <w:b/>
          <w:bCs/>
          <w:sz w:val="24"/>
          <w:szCs w:val="24"/>
        </w:rPr>
      </w:pPr>
    </w:p>
    <w:p w14:paraId="222EA40B" w14:textId="6A4968E0" w:rsidR="00D34BE2" w:rsidRPr="00657D43" w:rsidRDefault="00D34BE2" w:rsidP="00D34BE2">
      <w:pPr>
        <w:pStyle w:val="ListParagraph"/>
        <w:numPr>
          <w:ilvl w:val="0"/>
          <w:numId w:val="24"/>
        </w:numPr>
        <w:rPr>
          <w:b/>
          <w:bCs/>
          <w:sz w:val="24"/>
          <w:szCs w:val="24"/>
        </w:rPr>
      </w:pPr>
      <w:r>
        <w:rPr>
          <w:b/>
          <w:bCs/>
          <w:sz w:val="24"/>
          <w:szCs w:val="24"/>
        </w:rPr>
        <w:t>Monthly Building Inspector’s Report-</w:t>
      </w:r>
      <w:r>
        <w:rPr>
          <w:sz w:val="24"/>
          <w:szCs w:val="24"/>
        </w:rPr>
        <w:t xml:space="preserve"> Nothing to report</w:t>
      </w:r>
    </w:p>
    <w:p w14:paraId="1B409D49" w14:textId="77777777" w:rsidR="00657D43" w:rsidRPr="00657D43" w:rsidRDefault="00657D43" w:rsidP="00657D43">
      <w:pPr>
        <w:pStyle w:val="ListParagraph"/>
        <w:rPr>
          <w:b/>
          <w:bCs/>
          <w:sz w:val="24"/>
          <w:szCs w:val="24"/>
        </w:rPr>
      </w:pPr>
    </w:p>
    <w:p w14:paraId="0850B51C" w14:textId="77777777" w:rsidR="00657D43" w:rsidRPr="00657D43" w:rsidRDefault="00657D43" w:rsidP="00657D43">
      <w:pPr>
        <w:rPr>
          <w:b/>
          <w:bCs/>
          <w:sz w:val="24"/>
          <w:szCs w:val="24"/>
        </w:rPr>
      </w:pPr>
    </w:p>
    <w:p w14:paraId="216BBB09" w14:textId="3A4C7B6F" w:rsidR="00D34BE2" w:rsidRPr="00657D43" w:rsidRDefault="00D34BE2" w:rsidP="00D34BE2">
      <w:pPr>
        <w:pStyle w:val="ListParagraph"/>
        <w:numPr>
          <w:ilvl w:val="0"/>
          <w:numId w:val="24"/>
        </w:numPr>
        <w:rPr>
          <w:b/>
          <w:bCs/>
          <w:sz w:val="24"/>
          <w:szCs w:val="24"/>
        </w:rPr>
      </w:pPr>
      <w:r>
        <w:rPr>
          <w:b/>
          <w:bCs/>
          <w:sz w:val="24"/>
          <w:szCs w:val="24"/>
        </w:rPr>
        <w:t>Monthly Town Justice Report-</w:t>
      </w:r>
      <w:r>
        <w:rPr>
          <w:sz w:val="24"/>
          <w:szCs w:val="24"/>
        </w:rPr>
        <w:t xml:space="preserve"> Written report consisting of cases and fines. Justice Cornell wrote a check for $3,092.00 to the Town.</w:t>
      </w:r>
    </w:p>
    <w:p w14:paraId="21CDD6B7" w14:textId="77777777" w:rsidR="00657D43" w:rsidRPr="00657D43" w:rsidRDefault="00657D43" w:rsidP="00657D43">
      <w:pPr>
        <w:rPr>
          <w:b/>
          <w:bCs/>
          <w:sz w:val="24"/>
          <w:szCs w:val="24"/>
        </w:rPr>
      </w:pPr>
    </w:p>
    <w:p w14:paraId="55019377" w14:textId="74ACA869" w:rsidR="00D34BE2" w:rsidRPr="00DF0FF0" w:rsidRDefault="00D34BE2" w:rsidP="00D34BE2">
      <w:pPr>
        <w:pStyle w:val="ListParagraph"/>
        <w:numPr>
          <w:ilvl w:val="0"/>
          <w:numId w:val="24"/>
        </w:numPr>
        <w:rPr>
          <w:b/>
          <w:bCs/>
          <w:sz w:val="24"/>
          <w:szCs w:val="24"/>
        </w:rPr>
      </w:pPr>
      <w:r>
        <w:rPr>
          <w:b/>
          <w:bCs/>
          <w:sz w:val="24"/>
          <w:szCs w:val="24"/>
        </w:rPr>
        <w:t>Monthly Animal Control Report-</w:t>
      </w:r>
      <w:r>
        <w:rPr>
          <w:sz w:val="24"/>
          <w:szCs w:val="24"/>
        </w:rPr>
        <w:t xml:space="preserve"> Written report stating there was nothing to report.</w:t>
      </w:r>
    </w:p>
    <w:p w14:paraId="5A7D5120" w14:textId="77777777" w:rsidR="00DF0FF0" w:rsidRPr="00DF0FF0" w:rsidRDefault="00DF0FF0" w:rsidP="00DF0FF0">
      <w:pPr>
        <w:pStyle w:val="ListParagraph"/>
        <w:rPr>
          <w:b/>
          <w:bCs/>
          <w:sz w:val="24"/>
          <w:szCs w:val="24"/>
        </w:rPr>
      </w:pPr>
    </w:p>
    <w:p w14:paraId="0FA2254A" w14:textId="77777777" w:rsidR="00DF0FF0" w:rsidRPr="00DF0FF0" w:rsidRDefault="00DF0FF0" w:rsidP="00DF0FF0">
      <w:pPr>
        <w:rPr>
          <w:b/>
          <w:bCs/>
          <w:sz w:val="24"/>
          <w:szCs w:val="24"/>
        </w:rPr>
      </w:pPr>
    </w:p>
    <w:p w14:paraId="272AA277" w14:textId="77777777" w:rsidR="00060F1D" w:rsidRPr="00424E57" w:rsidRDefault="00D34BE2" w:rsidP="00D34BE2">
      <w:pPr>
        <w:pStyle w:val="ListParagraph"/>
        <w:numPr>
          <w:ilvl w:val="0"/>
          <w:numId w:val="24"/>
        </w:numPr>
        <w:rPr>
          <w:b/>
          <w:bCs/>
          <w:sz w:val="24"/>
          <w:szCs w:val="24"/>
        </w:rPr>
      </w:pPr>
      <w:r>
        <w:rPr>
          <w:b/>
          <w:bCs/>
          <w:sz w:val="24"/>
          <w:szCs w:val="24"/>
        </w:rPr>
        <w:t>Monthly Library Report-</w:t>
      </w:r>
      <w:r>
        <w:rPr>
          <w:sz w:val="24"/>
          <w:szCs w:val="24"/>
        </w:rPr>
        <w:t xml:space="preserve"> Written report consisting of a letter addressed to the Board, the letter also consisted </w:t>
      </w:r>
      <w:r w:rsidR="0099239B">
        <w:rPr>
          <w:sz w:val="24"/>
          <w:szCs w:val="24"/>
        </w:rPr>
        <w:t xml:space="preserve">of </w:t>
      </w:r>
      <w:r>
        <w:rPr>
          <w:sz w:val="24"/>
          <w:szCs w:val="24"/>
        </w:rPr>
        <w:t xml:space="preserve">a </w:t>
      </w:r>
      <w:r w:rsidR="0099239B">
        <w:rPr>
          <w:sz w:val="24"/>
          <w:szCs w:val="24"/>
        </w:rPr>
        <w:t>“</w:t>
      </w:r>
      <w:r>
        <w:rPr>
          <w:sz w:val="24"/>
          <w:szCs w:val="24"/>
        </w:rPr>
        <w:t>Thank you</w:t>
      </w:r>
      <w:r w:rsidR="0099239B">
        <w:rPr>
          <w:sz w:val="24"/>
          <w:szCs w:val="24"/>
        </w:rPr>
        <w:t>”</w:t>
      </w:r>
      <w:r>
        <w:rPr>
          <w:sz w:val="24"/>
          <w:szCs w:val="24"/>
        </w:rPr>
        <w:t xml:space="preserve"> to the Town Board/Highway Dept. for the install</w:t>
      </w:r>
      <w:r w:rsidR="0099239B">
        <w:rPr>
          <w:sz w:val="24"/>
          <w:szCs w:val="24"/>
        </w:rPr>
        <w:t xml:space="preserve">ation of the “No Smoking” signs on the front and the back of the library. It also Thanked them for taking the time and effort into ensuring that the public library remains a welcome space for all. The </w:t>
      </w:r>
      <w:r w:rsidR="00060F1D">
        <w:rPr>
          <w:sz w:val="24"/>
          <w:szCs w:val="24"/>
        </w:rPr>
        <w:t>l</w:t>
      </w:r>
      <w:r w:rsidR="0099239B">
        <w:rPr>
          <w:sz w:val="24"/>
          <w:szCs w:val="24"/>
        </w:rPr>
        <w:t xml:space="preserve">ibrary packet also consisted of an Expense sheet and miscellaneous attendance sheet. </w:t>
      </w:r>
    </w:p>
    <w:p w14:paraId="12C04000" w14:textId="77777777" w:rsidR="00424E57" w:rsidRPr="00424E57" w:rsidRDefault="00424E57" w:rsidP="00424E57">
      <w:pPr>
        <w:rPr>
          <w:b/>
          <w:bCs/>
          <w:sz w:val="24"/>
          <w:szCs w:val="24"/>
        </w:rPr>
      </w:pPr>
    </w:p>
    <w:p w14:paraId="00F3EC78" w14:textId="37686256" w:rsidR="00D34BE2" w:rsidRPr="00424E57" w:rsidRDefault="00060F1D" w:rsidP="00D34BE2">
      <w:pPr>
        <w:pStyle w:val="ListParagraph"/>
        <w:numPr>
          <w:ilvl w:val="0"/>
          <w:numId w:val="24"/>
        </w:numPr>
        <w:rPr>
          <w:b/>
          <w:bCs/>
          <w:sz w:val="24"/>
          <w:szCs w:val="24"/>
        </w:rPr>
      </w:pPr>
      <w:r>
        <w:rPr>
          <w:b/>
          <w:bCs/>
          <w:sz w:val="24"/>
          <w:szCs w:val="24"/>
        </w:rPr>
        <w:t>Monthly Town Clerk Report-</w:t>
      </w:r>
      <w:r>
        <w:rPr>
          <w:sz w:val="24"/>
          <w:szCs w:val="24"/>
        </w:rPr>
        <w:t xml:space="preserve"> Written report for November consisting of revenue that was brought in from 1 Marriage License ($7.50), 1 Building Permit ($182.00), 7 Dog Licenses ($66.00).  Disbursements: $255.50 paid to the Supervisor for the General fund and $9.00 paid to the NYS Animal Population Control Program, and $22.50 paid to the NYS Health Dept. for Marriage License totaling $287.00.</w:t>
      </w:r>
    </w:p>
    <w:p w14:paraId="05DA43E9" w14:textId="77777777" w:rsidR="00424E57" w:rsidRPr="00424E57" w:rsidRDefault="00424E57" w:rsidP="00424E57">
      <w:pPr>
        <w:pStyle w:val="ListParagraph"/>
        <w:rPr>
          <w:b/>
          <w:bCs/>
          <w:sz w:val="24"/>
          <w:szCs w:val="24"/>
        </w:rPr>
      </w:pPr>
    </w:p>
    <w:p w14:paraId="7C3E8752" w14:textId="77777777" w:rsidR="00424E57" w:rsidRPr="00424E57" w:rsidRDefault="00424E57" w:rsidP="00424E57">
      <w:pPr>
        <w:rPr>
          <w:b/>
          <w:bCs/>
          <w:sz w:val="24"/>
          <w:szCs w:val="24"/>
        </w:rPr>
      </w:pPr>
    </w:p>
    <w:p w14:paraId="6D6F2BA0" w14:textId="3F18751A" w:rsidR="00060F1D" w:rsidRPr="00942C57" w:rsidRDefault="00060F1D" w:rsidP="00D34BE2">
      <w:pPr>
        <w:pStyle w:val="ListParagraph"/>
        <w:numPr>
          <w:ilvl w:val="0"/>
          <w:numId w:val="24"/>
        </w:numPr>
        <w:rPr>
          <w:b/>
          <w:bCs/>
          <w:sz w:val="24"/>
          <w:szCs w:val="24"/>
        </w:rPr>
      </w:pPr>
      <w:r>
        <w:rPr>
          <w:b/>
          <w:bCs/>
          <w:sz w:val="24"/>
          <w:szCs w:val="24"/>
        </w:rPr>
        <w:t>Monthly Supervisor’s Report-</w:t>
      </w:r>
      <w:r w:rsidR="00DA7F6F">
        <w:rPr>
          <w:b/>
          <w:bCs/>
          <w:sz w:val="24"/>
          <w:szCs w:val="24"/>
        </w:rPr>
        <w:t xml:space="preserve"> </w:t>
      </w:r>
      <w:r w:rsidR="00DA7F6F">
        <w:rPr>
          <w:sz w:val="24"/>
          <w:szCs w:val="24"/>
        </w:rPr>
        <w:t>Detailed statement of all moneys received and disbursed by me during the month of November, 2023.</w:t>
      </w:r>
      <w:r w:rsidR="00992D1D">
        <w:rPr>
          <w:sz w:val="24"/>
          <w:szCs w:val="24"/>
        </w:rPr>
        <w:t xml:space="preserve">  </w:t>
      </w:r>
      <w:r w:rsidR="00C27308">
        <w:rPr>
          <w:sz w:val="24"/>
          <w:szCs w:val="24"/>
        </w:rPr>
        <w:t>Supervisor Evia sent around a copy of the survey that was done by Jeff Gilbert on the Town property</w:t>
      </w:r>
      <w:r w:rsidR="003D0E9A">
        <w:rPr>
          <w:sz w:val="24"/>
          <w:szCs w:val="24"/>
        </w:rPr>
        <w:t xml:space="preserve"> to the Board Members</w:t>
      </w:r>
      <w:r w:rsidR="00C27308">
        <w:rPr>
          <w:sz w:val="24"/>
          <w:szCs w:val="24"/>
        </w:rPr>
        <w:t xml:space="preserve">. </w:t>
      </w:r>
      <w:r w:rsidR="00E36E88">
        <w:rPr>
          <w:sz w:val="24"/>
          <w:szCs w:val="24"/>
        </w:rPr>
        <w:t xml:space="preserve"> He </w:t>
      </w:r>
      <w:r w:rsidR="009B0647">
        <w:rPr>
          <w:sz w:val="24"/>
          <w:szCs w:val="24"/>
        </w:rPr>
        <w:lastRenderedPageBreak/>
        <w:t xml:space="preserve">instructs </w:t>
      </w:r>
      <w:r w:rsidR="00C85B84">
        <w:rPr>
          <w:sz w:val="24"/>
          <w:szCs w:val="24"/>
        </w:rPr>
        <w:t xml:space="preserve">that </w:t>
      </w:r>
      <w:r w:rsidR="009B0647">
        <w:rPr>
          <w:sz w:val="24"/>
          <w:szCs w:val="24"/>
        </w:rPr>
        <w:t xml:space="preserve">the Clerk </w:t>
      </w:r>
      <w:r w:rsidR="00C85B84">
        <w:rPr>
          <w:sz w:val="24"/>
          <w:szCs w:val="24"/>
        </w:rPr>
        <w:t>will have it on</w:t>
      </w:r>
      <w:r w:rsidR="009B0647">
        <w:rPr>
          <w:sz w:val="24"/>
          <w:szCs w:val="24"/>
        </w:rPr>
        <w:t xml:space="preserve"> file</w:t>
      </w:r>
      <w:r w:rsidR="000721A5">
        <w:rPr>
          <w:sz w:val="24"/>
          <w:szCs w:val="24"/>
        </w:rPr>
        <w:t xml:space="preserve"> i</w:t>
      </w:r>
      <w:r w:rsidR="00C85B84">
        <w:rPr>
          <w:sz w:val="24"/>
          <w:szCs w:val="24"/>
        </w:rPr>
        <w:t>n</w:t>
      </w:r>
      <w:r w:rsidR="000721A5">
        <w:rPr>
          <w:sz w:val="24"/>
          <w:szCs w:val="24"/>
        </w:rPr>
        <w:t xml:space="preserve"> the office</w:t>
      </w:r>
      <w:r w:rsidR="009B0647">
        <w:rPr>
          <w:sz w:val="24"/>
          <w:szCs w:val="24"/>
        </w:rPr>
        <w:t xml:space="preserve"> and have </w:t>
      </w:r>
      <w:r w:rsidR="000721A5">
        <w:rPr>
          <w:sz w:val="24"/>
          <w:szCs w:val="24"/>
        </w:rPr>
        <w:t xml:space="preserve">it </w:t>
      </w:r>
      <w:r w:rsidR="009B0647">
        <w:rPr>
          <w:sz w:val="24"/>
          <w:szCs w:val="24"/>
        </w:rPr>
        <w:t>accessible</w:t>
      </w:r>
      <w:r w:rsidR="00945D11">
        <w:rPr>
          <w:sz w:val="24"/>
          <w:szCs w:val="24"/>
        </w:rPr>
        <w:t>.</w:t>
      </w:r>
      <w:r w:rsidR="001337F2">
        <w:rPr>
          <w:sz w:val="24"/>
          <w:szCs w:val="24"/>
        </w:rPr>
        <w:t xml:space="preserve">  He</w:t>
      </w:r>
      <w:r w:rsidR="00C84375">
        <w:rPr>
          <w:sz w:val="24"/>
          <w:szCs w:val="24"/>
        </w:rPr>
        <w:t xml:space="preserve"> also brought up Street Lighting</w:t>
      </w:r>
      <w:r w:rsidR="008463DB">
        <w:rPr>
          <w:sz w:val="24"/>
          <w:szCs w:val="24"/>
        </w:rPr>
        <w:t xml:space="preserve"> and advises that the Clerk will be emailing the signed agreement</w:t>
      </w:r>
      <w:r w:rsidR="00421F8D">
        <w:rPr>
          <w:sz w:val="24"/>
          <w:szCs w:val="24"/>
        </w:rPr>
        <w:t xml:space="preserve"> for LED lighting to NYSEG</w:t>
      </w:r>
      <w:r w:rsidR="00E902F4">
        <w:rPr>
          <w:sz w:val="24"/>
          <w:szCs w:val="24"/>
        </w:rPr>
        <w:t xml:space="preserve">. </w:t>
      </w:r>
      <w:r w:rsidR="00321044">
        <w:rPr>
          <w:sz w:val="24"/>
          <w:szCs w:val="24"/>
        </w:rPr>
        <w:t xml:space="preserve">He talked about getting numbers off the light poles to give to NYSEG to get the lights fixed that are not working. </w:t>
      </w:r>
      <w:r w:rsidR="00607C3D">
        <w:rPr>
          <w:sz w:val="24"/>
          <w:szCs w:val="24"/>
        </w:rPr>
        <w:t xml:space="preserve">He also made note that </w:t>
      </w:r>
      <w:r w:rsidR="00181A45">
        <w:rPr>
          <w:sz w:val="24"/>
          <w:szCs w:val="24"/>
        </w:rPr>
        <w:t>those numbers had been given to the electric company twice before this</w:t>
      </w:r>
      <w:r w:rsidR="005050CB">
        <w:rPr>
          <w:sz w:val="24"/>
          <w:szCs w:val="24"/>
        </w:rPr>
        <w:t xml:space="preserve"> by a NYSEG Lineman. </w:t>
      </w:r>
      <w:r w:rsidR="003C780D">
        <w:rPr>
          <w:sz w:val="24"/>
          <w:szCs w:val="24"/>
        </w:rPr>
        <w:t xml:space="preserve"> </w:t>
      </w:r>
      <w:r w:rsidR="00607C3D">
        <w:rPr>
          <w:sz w:val="24"/>
          <w:szCs w:val="24"/>
        </w:rPr>
        <w:t xml:space="preserve">He also </w:t>
      </w:r>
      <w:r w:rsidR="003A628A">
        <w:rPr>
          <w:sz w:val="24"/>
          <w:szCs w:val="24"/>
        </w:rPr>
        <w:t>sent around to the Board Members a copy of a 1965 NYSEG Agreement that Councilman OBrochta</w:t>
      </w:r>
      <w:r w:rsidR="00F87790">
        <w:rPr>
          <w:sz w:val="24"/>
          <w:szCs w:val="24"/>
        </w:rPr>
        <w:t xml:space="preserve"> got from the County Building</w:t>
      </w:r>
      <w:r w:rsidR="006F445E">
        <w:rPr>
          <w:sz w:val="24"/>
          <w:szCs w:val="24"/>
        </w:rPr>
        <w:t>, which Supervisor Evia also made</w:t>
      </w:r>
      <w:r w:rsidR="00D20096">
        <w:rPr>
          <w:sz w:val="24"/>
          <w:szCs w:val="24"/>
        </w:rPr>
        <w:t xml:space="preserve"> known </w:t>
      </w:r>
      <w:r w:rsidR="00BA7D08">
        <w:rPr>
          <w:sz w:val="24"/>
          <w:szCs w:val="24"/>
        </w:rPr>
        <w:t xml:space="preserve">this agreement </w:t>
      </w:r>
      <w:r w:rsidR="00D20096">
        <w:rPr>
          <w:sz w:val="24"/>
          <w:szCs w:val="24"/>
        </w:rPr>
        <w:t>to the NYSEG Rep. that he had been working with.</w:t>
      </w:r>
    </w:p>
    <w:p w14:paraId="297CB52D" w14:textId="7C60B88E" w:rsidR="00942C57" w:rsidRPr="00942C57" w:rsidRDefault="00942C57" w:rsidP="00942C57">
      <w:pPr>
        <w:ind w:left="720"/>
        <w:rPr>
          <w:sz w:val="24"/>
          <w:szCs w:val="24"/>
        </w:rPr>
      </w:pPr>
      <w:r>
        <w:rPr>
          <w:sz w:val="24"/>
          <w:szCs w:val="24"/>
        </w:rPr>
        <w:t>It was discussed</w:t>
      </w:r>
      <w:r w:rsidR="00753FA7">
        <w:rPr>
          <w:sz w:val="24"/>
          <w:szCs w:val="24"/>
        </w:rPr>
        <w:t xml:space="preserve"> by the Board that NYSEG </w:t>
      </w:r>
      <w:r w:rsidR="00F96E18">
        <w:rPr>
          <w:sz w:val="24"/>
          <w:szCs w:val="24"/>
        </w:rPr>
        <w:t>according to the agreement</w:t>
      </w:r>
      <w:r w:rsidR="00C02FB8">
        <w:rPr>
          <w:sz w:val="24"/>
          <w:szCs w:val="24"/>
        </w:rPr>
        <w:t>,</w:t>
      </w:r>
      <w:r w:rsidR="00F96E18">
        <w:rPr>
          <w:sz w:val="24"/>
          <w:szCs w:val="24"/>
        </w:rPr>
        <w:t xml:space="preserve"> that the Town should credited back to the first </w:t>
      </w:r>
      <w:r w:rsidR="00892CA0">
        <w:rPr>
          <w:sz w:val="24"/>
          <w:szCs w:val="24"/>
        </w:rPr>
        <w:t>contact for the</w:t>
      </w:r>
      <w:r w:rsidR="00C02FB8">
        <w:rPr>
          <w:sz w:val="24"/>
          <w:szCs w:val="24"/>
        </w:rPr>
        <w:t xml:space="preserve"> months</w:t>
      </w:r>
      <w:r w:rsidR="007A5A4C">
        <w:rPr>
          <w:sz w:val="24"/>
          <w:szCs w:val="24"/>
        </w:rPr>
        <w:t xml:space="preserve"> that the street lights were out.</w:t>
      </w:r>
      <w:r w:rsidR="00892CA0">
        <w:rPr>
          <w:sz w:val="24"/>
          <w:szCs w:val="24"/>
        </w:rPr>
        <w:t xml:space="preserve"> </w:t>
      </w:r>
      <w:r w:rsidR="00753FA7">
        <w:rPr>
          <w:sz w:val="24"/>
          <w:szCs w:val="24"/>
        </w:rPr>
        <w:t xml:space="preserve"> </w:t>
      </w:r>
    </w:p>
    <w:p w14:paraId="4D640BA2" w14:textId="6C5821B3" w:rsidR="00A7366F" w:rsidRDefault="00072F52" w:rsidP="00A7366F">
      <w:pPr>
        <w:ind w:left="720"/>
        <w:rPr>
          <w:sz w:val="24"/>
          <w:szCs w:val="24"/>
        </w:rPr>
      </w:pPr>
      <w:r>
        <w:rPr>
          <w:sz w:val="24"/>
          <w:szCs w:val="24"/>
        </w:rPr>
        <w:t xml:space="preserve">Supervisor Evia </w:t>
      </w:r>
      <w:r w:rsidR="0044067D">
        <w:rPr>
          <w:sz w:val="24"/>
          <w:szCs w:val="24"/>
        </w:rPr>
        <w:t xml:space="preserve">also explains </w:t>
      </w:r>
      <w:r w:rsidR="003E3AB4">
        <w:rPr>
          <w:sz w:val="24"/>
          <w:szCs w:val="24"/>
        </w:rPr>
        <w:t xml:space="preserve">regarding the Budget that there were </w:t>
      </w:r>
      <w:r w:rsidR="00A2733C">
        <w:rPr>
          <w:sz w:val="24"/>
          <w:szCs w:val="24"/>
        </w:rPr>
        <w:t>some line items that were over and some that were under</w:t>
      </w:r>
      <w:r w:rsidR="008448A8">
        <w:rPr>
          <w:sz w:val="24"/>
          <w:szCs w:val="24"/>
        </w:rPr>
        <w:t>. He presents the Board with a list</w:t>
      </w:r>
      <w:r w:rsidR="00DC7E42">
        <w:rPr>
          <w:sz w:val="24"/>
          <w:szCs w:val="24"/>
        </w:rPr>
        <w:t xml:space="preserve"> and </w:t>
      </w:r>
      <w:r w:rsidR="00D95ED4">
        <w:rPr>
          <w:sz w:val="24"/>
          <w:szCs w:val="24"/>
        </w:rPr>
        <w:t>explains they should do a resolution to</w:t>
      </w:r>
      <w:r w:rsidR="008448A8">
        <w:rPr>
          <w:sz w:val="24"/>
          <w:szCs w:val="24"/>
        </w:rPr>
        <w:t xml:space="preserve"> </w:t>
      </w:r>
      <w:r w:rsidR="00C657C1">
        <w:rPr>
          <w:sz w:val="24"/>
          <w:szCs w:val="24"/>
        </w:rPr>
        <w:t>make these</w:t>
      </w:r>
      <w:r w:rsidR="008448A8">
        <w:rPr>
          <w:sz w:val="24"/>
          <w:szCs w:val="24"/>
        </w:rPr>
        <w:t xml:space="preserve"> changes</w:t>
      </w:r>
      <w:r w:rsidR="00693B9A">
        <w:rPr>
          <w:sz w:val="24"/>
          <w:szCs w:val="24"/>
        </w:rPr>
        <w:t>.</w:t>
      </w:r>
    </w:p>
    <w:p w14:paraId="41E31899" w14:textId="246F7BF0" w:rsidR="00EB7DF7" w:rsidRDefault="00EB7DF7" w:rsidP="00A7366F">
      <w:pPr>
        <w:ind w:left="720"/>
        <w:rPr>
          <w:sz w:val="24"/>
          <w:szCs w:val="24"/>
        </w:rPr>
      </w:pPr>
      <w:r>
        <w:rPr>
          <w:b/>
          <w:bCs/>
          <w:sz w:val="24"/>
          <w:szCs w:val="24"/>
        </w:rPr>
        <w:t xml:space="preserve">A Resolution (#37-2023) </w:t>
      </w:r>
      <w:r>
        <w:rPr>
          <w:sz w:val="24"/>
          <w:szCs w:val="24"/>
        </w:rPr>
        <w:t>was made upon a motion by Councilman</w:t>
      </w:r>
      <w:r w:rsidR="005E72F1">
        <w:rPr>
          <w:sz w:val="24"/>
          <w:szCs w:val="24"/>
        </w:rPr>
        <w:t xml:space="preserve"> </w:t>
      </w:r>
      <w:r w:rsidR="00B014A5">
        <w:rPr>
          <w:sz w:val="24"/>
          <w:szCs w:val="24"/>
        </w:rPr>
        <w:t xml:space="preserve">Rice and seconded by Councilman </w:t>
      </w:r>
      <w:r w:rsidR="00071975">
        <w:rPr>
          <w:sz w:val="24"/>
          <w:szCs w:val="24"/>
        </w:rPr>
        <w:t xml:space="preserve">Frey to </w:t>
      </w:r>
      <w:r w:rsidR="00C87D88">
        <w:rPr>
          <w:sz w:val="24"/>
          <w:szCs w:val="24"/>
        </w:rPr>
        <w:t>approve</w:t>
      </w:r>
      <w:r w:rsidR="00071975">
        <w:rPr>
          <w:sz w:val="24"/>
          <w:szCs w:val="24"/>
        </w:rPr>
        <w:t xml:space="preserve"> the changes to the 2023 Budget</w:t>
      </w:r>
      <w:r w:rsidR="00C87D88">
        <w:rPr>
          <w:sz w:val="24"/>
          <w:szCs w:val="24"/>
        </w:rPr>
        <w:t xml:space="preserve"> </w:t>
      </w:r>
      <w:r w:rsidR="00C30735">
        <w:rPr>
          <w:sz w:val="24"/>
          <w:szCs w:val="24"/>
        </w:rPr>
        <w:t>as presented by the Town Bookkeeper.</w:t>
      </w:r>
    </w:p>
    <w:p w14:paraId="458D0629" w14:textId="60C4619D" w:rsidR="00995730" w:rsidRPr="00995730" w:rsidRDefault="00995730" w:rsidP="00A7366F">
      <w:pPr>
        <w:ind w:left="720"/>
        <w:rPr>
          <w:sz w:val="24"/>
          <w:szCs w:val="24"/>
        </w:rPr>
      </w:pPr>
      <w:r>
        <w:rPr>
          <w:b/>
          <w:bCs/>
          <w:sz w:val="24"/>
          <w:szCs w:val="24"/>
        </w:rPr>
        <w:t xml:space="preserve">Adopted: </w:t>
      </w:r>
      <w:r>
        <w:rPr>
          <w:sz w:val="24"/>
          <w:szCs w:val="24"/>
        </w:rPr>
        <w:t>Councilman Frey, Aye; Councilman OBrochta, Aye; Councilman Dyer, Aye; Councilman</w:t>
      </w:r>
      <w:r w:rsidR="00CB7484">
        <w:rPr>
          <w:sz w:val="24"/>
          <w:szCs w:val="24"/>
        </w:rPr>
        <w:t xml:space="preserve"> Rice, Aye and Supervisor Evia, Aye.</w:t>
      </w:r>
    </w:p>
    <w:p w14:paraId="5B03D63C" w14:textId="080D946F" w:rsidR="0000675E" w:rsidRPr="00A25DAB" w:rsidRDefault="0000675E" w:rsidP="00A7366F">
      <w:pPr>
        <w:ind w:left="720"/>
        <w:rPr>
          <w:sz w:val="24"/>
          <w:szCs w:val="24"/>
        </w:rPr>
      </w:pPr>
    </w:p>
    <w:p w14:paraId="36CA710C" w14:textId="77777777" w:rsidR="007D5816" w:rsidRDefault="007D5816" w:rsidP="007D5816">
      <w:pPr>
        <w:pStyle w:val="ListParagraph"/>
        <w:rPr>
          <w:b/>
          <w:bCs/>
          <w:sz w:val="24"/>
          <w:szCs w:val="24"/>
        </w:rPr>
      </w:pPr>
    </w:p>
    <w:p w14:paraId="71D29450" w14:textId="32F82925" w:rsidR="00060F1D" w:rsidRDefault="00060F1D" w:rsidP="00060F1D">
      <w:pPr>
        <w:rPr>
          <w:sz w:val="24"/>
          <w:szCs w:val="24"/>
        </w:rPr>
      </w:pPr>
      <w:r>
        <w:rPr>
          <w:b/>
          <w:bCs/>
          <w:sz w:val="24"/>
          <w:szCs w:val="24"/>
        </w:rPr>
        <w:t>Old Business:</w:t>
      </w:r>
      <w:r w:rsidR="004E7FBB">
        <w:rPr>
          <w:b/>
          <w:bCs/>
          <w:sz w:val="24"/>
          <w:szCs w:val="24"/>
        </w:rPr>
        <w:t xml:space="preserve"> </w:t>
      </w:r>
      <w:r w:rsidR="00367030">
        <w:rPr>
          <w:b/>
          <w:bCs/>
          <w:sz w:val="24"/>
          <w:szCs w:val="24"/>
        </w:rPr>
        <w:t xml:space="preserve"> </w:t>
      </w:r>
      <w:r w:rsidR="004E7FBB">
        <w:rPr>
          <w:sz w:val="24"/>
          <w:szCs w:val="24"/>
        </w:rPr>
        <w:t xml:space="preserve">Atty. Aaron Mullen presents the Board </w:t>
      </w:r>
      <w:r w:rsidR="0083404A">
        <w:rPr>
          <w:sz w:val="24"/>
          <w:szCs w:val="24"/>
        </w:rPr>
        <w:t xml:space="preserve">Members </w:t>
      </w:r>
      <w:r w:rsidR="004E7FBB">
        <w:rPr>
          <w:sz w:val="24"/>
          <w:szCs w:val="24"/>
        </w:rPr>
        <w:t xml:space="preserve">with a </w:t>
      </w:r>
      <w:r w:rsidR="00535C3B">
        <w:rPr>
          <w:sz w:val="24"/>
          <w:szCs w:val="24"/>
        </w:rPr>
        <w:t>Wind Project</w:t>
      </w:r>
      <w:r w:rsidR="00BF6774">
        <w:rPr>
          <w:sz w:val="24"/>
          <w:szCs w:val="24"/>
        </w:rPr>
        <w:t xml:space="preserve"> informational packet</w:t>
      </w:r>
      <w:r w:rsidR="00766887">
        <w:rPr>
          <w:sz w:val="24"/>
          <w:szCs w:val="24"/>
        </w:rPr>
        <w:t xml:space="preserve"> which is Howard </w:t>
      </w:r>
      <w:r w:rsidR="00DF4467">
        <w:rPr>
          <w:sz w:val="24"/>
          <w:szCs w:val="24"/>
        </w:rPr>
        <w:t>specific.</w:t>
      </w:r>
      <w:r w:rsidR="00BF6774">
        <w:rPr>
          <w:sz w:val="24"/>
          <w:szCs w:val="24"/>
        </w:rPr>
        <w:t xml:space="preserve"> </w:t>
      </w:r>
      <w:r w:rsidR="00E0050E">
        <w:rPr>
          <w:sz w:val="24"/>
          <w:szCs w:val="24"/>
        </w:rPr>
        <w:t xml:space="preserve">The packet consists of </w:t>
      </w:r>
      <w:r w:rsidR="002679D5">
        <w:rPr>
          <w:sz w:val="24"/>
          <w:szCs w:val="24"/>
        </w:rPr>
        <w:t xml:space="preserve">a </w:t>
      </w:r>
      <w:r w:rsidR="00AB2D00">
        <w:rPr>
          <w:sz w:val="24"/>
          <w:szCs w:val="24"/>
        </w:rPr>
        <w:t xml:space="preserve">Confidential memorandum from </w:t>
      </w:r>
      <w:r w:rsidR="002679D5">
        <w:rPr>
          <w:sz w:val="24"/>
          <w:szCs w:val="24"/>
        </w:rPr>
        <w:t xml:space="preserve">LaBella </w:t>
      </w:r>
      <w:r w:rsidR="007D1C06">
        <w:rPr>
          <w:sz w:val="24"/>
          <w:szCs w:val="24"/>
        </w:rPr>
        <w:t>that</w:t>
      </w:r>
      <w:r w:rsidR="00DE6E0A">
        <w:rPr>
          <w:sz w:val="24"/>
          <w:szCs w:val="24"/>
        </w:rPr>
        <w:t xml:space="preserve"> discuss</w:t>
      </w:r>
      <w:r w:rsidR="007D1C06">
        <w:rPr>
          <w:sz w:val="24"/>
          <w:szCs w:val="24"/>
        </w:rPr>
        <w:t>es</w:t>
      </w:r>
      <w:r w:rsidR="00DE6E0A">
        <w:rPr>
          <w:sz w:val="24"/>
          <w:szCs w:val="24"/>
        </w:rPr>
        <w:t xml:space="preserve"> the early parts of the application</w:t>
      </w:r>
      <w:r w:rsidR="00062724">
        <w:rPr>
          <w:sz w:val="24"/>
          <w:szCs w:val="24"/>
        </w:rPr>
        <w:t xml:space="preserve"> to help decide what issues to litigate</w:t>
      </w:r>
      <w:r w:rsidR="00227E79">
        <w:rPr>
          <w:sz w:val="24"/>
          <w:szCs w:val="24"/>
        </w:rPr>
        <w:t xml:space="preserve">, </w:t>
      </w:r>
      <w:r w:rsidR="00CF59ED">
        <w:rPr>
          <w:sz w:val="24"/>
          <w:szCs w:val="24"/>
        </w:rPr>
        <w:t xml:space="preserve">Area </w:t>
      </w:r>
      <w:r w:rsidR="00227E79">
        <w:rPr>
          <w:sz w:val="24"/>
          <w:szCs w:val="24"/>
        </w:rPr>
        <w:t>overview maps</w:t>
      </w:r>
      <w:r w:rsidR="00405AF8">
        <w:rPr>
          <w:sz w:val="24"/>
          <w:szCs w:val="24"/>
        </w:rPr>
        <w:t xml:space="preserve">, </w:t>
      </w:r>
      <w:r w:rsidR="00CF59ED">
        <w:rPr>
          <w:sz w:val="24"/>
          <w:szCs w:val="24"/>
        </w:rPr>
        <w:t>V</w:t>
      </w:r>
      <w:r w:rsidR="00405AF8">
        <w:rPr>
          <w:sz w:val="24"/>
          <w:szCs w:val="24"/>
        </w:rPr>
        <w:t>isual impacts</w:t>
      </w:r>
      <w:r w:rsidR="00212FD2">
        <w:rPr>
          <w:sz w:val="24"/>
          <w:szCs w:val="24"/>
        </w:rPr>
        <w:t xml:space="preserve"> </w:t>
      </w:r>
      <w:r w:rsidR="00291FB6">
        <w:rPr>
          <w:sz w:val="24"/>
          <w:szCs w:val="24"/>
        </w:rPr>
        <w:t xml:space="preserve">minimization and mitigation plan, </w:t>
      </w:r>
      <w:r w:rsidR="00CF59ED">
        <w:rPr>
          <w:sz w:val="24"/>
          <w:szCs w:val="24"/>
        </w:rPr>
        <w:t>V</w:t>
      </w:r>
      <w:r w:rsidR="00291FB6">
        <w:rPr>
          <w:sz w:val="24"/>
          <w:szCs w:val="24"/>
        </w:rPr>
        <w:t>isual impact assessment rating panel instructions</w:t>
      </w:r>
      <w:r w:rsidR="000E2FA1">
        <w:rPr>
          <w:sz w:val="24"/>
          <w:szCs w:val="24"/>
        </w:rPr>
        <w:t xml:space="preserve"> and an email </w:t>
      </w:r>
      <w:r w:rsidR="00BC38E6">
        <w:rPr>
          <w:sz w:val="24"/>
          <w:szCs w:val="24"/>
        </w:rPr>
        <w:t>from Jim</w:t>
      </w:r>
      <w:r w:rsidR="003D3050">
        <w:rPr>
          <w:sz w:val="24"/>
          <w:szCs w:val="24"/>
        </w:rPr>
        <w:t xml:space="preserve"> Muscato </w:t>
      </w:r>
      <w:r w:rsidR="000E2FA1">
        <w:rPr>
          <w:sz w:val="24"/>
          <w:szCs w:val="24"/>
        </w:rPr>
        <w:t xml:space="preserve">explaining language that can be added to the road use agreement regarding speed restrictions. </w:t>
      </w:r>
      <w:r w:rsidR="00044341">
        <w:rPr>
          <w:sz w:val="24"/>
          <w:szCs w:val="24"/>
        </w:rPr>
        <w:t xml:space="preserve"> He also brought the </w:t>
      </w:r>
      <w:r w:rsidR="00AF2703">
        <w:rPr>
          <w:sz w:val="24"/>
          <w:szCs w:val="24"/>
        </w:rPr>
        <w:t>T</w:t>
      </w:r>
      <w:r w:rsidR="00044341">
        <w:rPr>
          <w:sz w:val="24"/>
          <w:szCs w:val="24"/>
        </w:rPr>
        <w:t xml:space="preserve">own </w:t>
      </w:r>
      <w:r w:rsidR="00AF2703">
        <w:rPr>
          <w:sz w:val="24"/>
          <w:szCs w:val="24"/>
        </w:rPr>
        <w:t>B</w:t>
      </w:r>
      <w:r w:rsidR="00044341">
        <w:rPr>
          <w:sz w:val="24"/>
          <w:szCs w:val="24"/>
        </w:rPr>
        <w:t xml:space="preserve">oard </w:t>
      </w:r>
      <w:r w:rsidR="00AF2703">
        <w:rPr>
          <w:sz w:val="24"/>
          <w:szCs w:val="24"/>
        </w:rPr>
        <w:t xml:space="preserve">maps that show setbacks and Visual </w:t>
      </w:r>
      <w:r w:rsidR="0077064D">
        <w:rPr>
          <w:sz w:val="24"/>
          <w:szCs w:val="24"/>
        </w:rPr>
        <w:t>Impact overviews that show what the proposed turbines or electric lines will look like compared</w:t>
      </w:r>
      <w:r w:rsidR="0034333B">
        <w:rPr>
          <w:sz w:val="24"/>
          <w:szCs w:val="24"/>
        </w:rPr>
        <w:t xml:space="preserve"> to current views from various viewpoints.</w:t>
      </w:r>
      <w:r w:rsidR="006E346F">
        <w:rPr>
          <w:sz w:val="24"/>
          <w:szCs w:val="24"/>
        </w:rPr>
        <w:t xml:space="preserve">  Aaron also explains</w:t>
      </w:r>
      <w:r w:rsidR="00CF0E25">
        <w:rPr>
          <w:sz w:val="24"/>
          <w:szCs w:val="24"/>
        </w:rPr>
        <w:t xml:space="preserve"> to the Board that they will need to have comments ready by a timeframe</w:t>
      </w:r>
      <w:r w:rsidR="00AD79F8">
        <w:rPr>
          <w:sz w:val="24"/>
          <w:szCs w:val="24"/>
        </w:rPr>
        <w:t xml:space="preserve"> that </w:t>
      </w:r>
      <w:r w:rsidR="00EC79C5">
        <w:rPr>
          <w:sz w:val="24"/>
          <w:szCs w:val="24"/>
        </w:rPr>
        <w:t>LaBella and myself currently estimate to be the beginning of March or end of Feb</w:t>
      </w:r>
      <w:r w:rsidR="008637B6">
        <w:rPr>
          <w:sz w:val="24"/>
          <w:szCs w:val="24"/>
        </w:rPr>
        <w:t>r</w:t>
      </w:r>
      <w:r w:rsidR="00EC79C5">
        <w:rPr>
          <w:sz w:val="24"/>
          <w:szCs w:val="24"/>
        </w:rPr>
        <w:t xml:space="preserve">uary. </w:t>
      </w:r>
      <w:r w:rsidR="00154A26">
        <w:rPr>
          <w:sz w:val="24"/>
          <w:szCs w:val="24"/>
        </w:rPr>
        <w:t xml:space="preserve"> </w:t>
      </w:r>
      <w:r w:rsidR="002122A3">
        <w:rPr>
          <w:sz w:val="24"/>
          <w:szCs w:val="24"/>
        </w:rPr>
        <w:t>Aaron further explains the email regarding the speed control</w:t>
      </w:r>
      <w:r w:rsidR="00573B5C">
        <w:rPr>
          <w:sz w:val="24"/>
          <w:szCs w:val="24"/>
        </w:rPr>
        <w:t>,</w:t>
      </w:r>
      <w:r w:rsidR="002122A3">
        <w:rPr>
          <w:sz w:val="24"/>
          <w:szCs w:val="24"/>
        </w:rPr>
        <w:t xml:space="preserve"> </w:t>
      </w:r>
      <w:r w:rsidR="00573B5C">
        <w:rPr>
          <w:sz w:val="24"/>
          <w:szCs w:val="24"/>
        </w:rPr>
        <w:t xml:space="preserve">that it </w:t>
      </w:r>
      <w:r w:rsidR="002122A3">
        <w:rPr>
          <w:sz w:val="24"/>
          <w:szCs w:val="24"/>
        </w:rPr>
        <w:t>is more than what was in the agreement before</w:t>
      </w:r>
      <w:r w:rsidR="00D7082E">
        <w:rPr>
          <w:sz w:val="24"/>
          <w:szCs w:val="24"/>
        </w:rPr>
        <w:t xml:space="preserve"> and</w:t>
      </w:r>
      <w:r w:rsidR="00D44AE6">
        <w:rPr>
          <w:sz w:val="24"/>
          <w:szCs w:val="24"/>
        </w:rPr>
        <w:t xml:space="preserve"> th</w:t>
      </w:r>
      <w:r w:rsidR="000247F1">
        <w:rPr>
          <w:sz w:val="24"/>
          <w:szCs w:val="24"/>
        </w:rPr>
        <w:t>e Wind Company</w:t>
      </w:r>
      <w:r w:rsidR="00D44AE6">
        <w:rPr>
          <w:sz w:val="24"/>
          <w:szCs w:val="24"/>
        </w:rPr>
        <w:t xml:space="preserve"> </w:t>
      </w:r>
      <w:r w:rsidR="00573B5C">
        <w:rPr>
          <w:sz w:val="24"/>
          <w:szCs w:val="24"/>
        </w:rPr>
        <w:t>is</w:t>
      </w:r>
      <w:r w:rsidR="00EE73DF">
        <w:rPr>
          <w:sz w:val="24"/>
          <w:szCs w:val="24"/>
        </w:rPr>
        <w:t xml:space="preserve"> promising </w:t>
      </w:r>
      <w:r w:rsidR="00D7082E">
        <w:rPr>
          <w:sz w:val="24"/>
          <w:szCs w:val="24"/>
        </w:rPr>
        <w:t>to address and</w:t>
      </w:r>
      <w:r w:rsidR="00D44AE6">
        <w:rPr>
          <w:sz w:val="24"/>
          <w:szCs w:val="24"/>
        </w:rPr>
        <w:t xml:space="preserve"> work with the Town </w:t>
      </w:r>
      <w:r w:rsidR="00EE73DF">
        <w:rPr>
          <w:sz w:val="24"/>
          <w:szCs w:val="24"/>
        </w:rPr>
        <w:t xml:space="preserve">regarding </w:t>
      </w:r>
      <w:r w:rsidR="00573B5C">
        <w:rPr>
          <w:sz w:val="24"/>
          <w:szCs w:val="24"/>
        </w:rPr>
        <w:t>the speed</w:t>
      </w:r>
      <w:r w:rsidR="00EE73DF">
        <w:rPr>
          <w:sz w:val="24"/>
          <w:szCs w:val="24"/>
        </w:rPr>
        <w:t xml:space="preserve"> issue.</w:t>
      </w:r>
      <w:r w:rsidR="006374B5">
        <w:rPr>
          <w:sz w:val="24"/>
          <w:szCs w:val="24"/>
        </w:rPr>
        <w:t xml:space="preserve"> </w:t>
      </w:r>
      <w:r w:rsidR="005D1BC8">
        <w:rPr>
          <w:sz w:val="24"/>
          <w:szCs w:val="24"/>
        </w:rPr>
        <w:t xml:space="preserve"> Aaron believes that the Board </w:t>
      </w:r>
      <w:r w:rsidR="007D760E">
        <w:rPr>
          <w:sz w:val="24"/>
          <w:szCs w:val="24"/>
        </w:rPr>
        <w:t xml:space="preserve">should add more regarding the “Post Construction Repair” </w:t>
      </w:r>
      <w:r w:rsidR="004174F1">
        <w:rPr>
          <w:sz w:val="24"/>
          <w:szCs w:val="24"/>
        </w:rPr>
        <w:t xml:space="preserve">and he will follow up with the Board </w:t>
      </w:r>
      <w:r w:rsidR="00606429">
        <w:rPr>
          <w:sz w:val="24"/>
          <w:szCs w:val="24"/>
        </w:rPr>
        <w:t xml:space="preserve">regarding this. </w:t>
      </w:r>
      <w:r w:rsidR="00EE73DF">
        <w:rPr>
          <w:sz w:val="24"/>
          <w:szCs w:val="24"/>
        </w:rPr>
        <w:t xml:space="preserve"> </w:t>
      </w:r>
    </w:p>
    <w:p w14:paraId="0646C209" w14:textId="3BDB1432" w:rsidR="0068300B" w:rsidRDefault="0032375D" w:rsidP="00060F1D">
      <w:pPr>
        <w:rPr>
          <w:sz w:val="24"/>
          <w:szCs w:val="24"/>
        </w:rPr>
      </w:pPr>
      <w:r>
        <w:rPr>
          <w:sz w:val="24"/>
          <w:szCs w:val="24"/>
        </w:rPr>
        <w:t>Aaron said that he would have more information on the Wind Project at the</w:t>
      </w:r>
      <w:r w:rsidR="00FC6C69">
        <w:rPr>
          <w:sz w:val="24"/>
          <w:szCs w:val="24"/>
        </w:rPr>
        <w:t xml:space="preserve"> next Board meeting, January </w:t>
      </w:r>
      <w:r w:rsidR="00AF2FD6">
        <w:rPr>
          <w:sz w:val="24"/>
          <w:szCs w:val="24"/>
        </w:rPr>
        <w:t xml:space="preserve">10, 2024.  Councilman Rice asked if </w:t>
      </w:r>
      <w:r w:rsidR="00326F14">
        <w:rPr>
          <w:sz w:val="24"/>
          <w:szCs w:val="24"/>
        </w:rPr>
        <w:t>the Wind Company determined the height of the turbines</w:t>
      </w:r>
      <w:r w:rsidR="007D72D1">
        <w:rPr>
          <w:sz w:val="24"/>
          <w:szCs w:val="24"/>
        </w:rPr>
        <w:t xml:space="preserve">.  Aaron did not have an answer and said he would check on it. </w:t>
      </w:r>
      <w:r w:rsidR="00857086">
        <w:rPr>
          <w:sz w:val="24"/>
          <w:szCs w:val="24"/>
        </w:rPr>
        <w:t xml:space="preserve"> </w:t>
      </w:r>
      <w:r w:rsidR="009F77D5">
        <w:rPr>
          <w:sz w:val="24"/>
          <w:szCs w:val="24"/>
        </w:rPr>
        <w:t xml:space="preserve">He also relayed a </w:t>
      </w:r>
      <w:r w:rsidR="00FF4AD7">
        <w:rPr>
          <w:sz w:val="24"/>
          <w:szCs w:val="24"/>
        </w:rPr>
        <w:t>matter from LaBella regarding an invoice of $70.00</w:t>
      </w:r>
      <w:r w:rsidR="00323FFE">
        <w:rPr>
          <w:sz w:val="24"/>
          <w:szCs w:val="24"/>
        </w:rPr>
        <w:t xml:space="preserve"> that was apart from the Local Agency Fund</w:t>
      </w:r>
      <w:r w:rsidR="00B9061A">
        <w:rPr>
          <w:sz w:val="24"/>
          <w:szCs w:val="24"/>
        </w:rPr>
        <w:t xml:space="preserve"> and said that he would follow up on </w:t>
      </w:r>
      <w:r w:rsidR="00053294">
        <w:rPr>
          <w:sz w:val="24"/>
          <w:szCs w:val="24"/>
        </w:rPr>
        <w:t xml:space="preserve">it. </w:t>
      </w:r>
      <w:r w:rsidR="008B0146">
        <w:rPr>
          <w:sz w:val="24"/>
          <w:szCs w:val="24"/>
        </w:rPr>
        <w:t xml:space="preserve">The Board thanked Aaron for his services. </w:t>
      </w:r>
    </w:p>
    <w:p w14:paraId="1F30A512" w14:textId="77777777" w:rsidR="008B0146" w:rsidRPr="004E7FBB" w:rsidRDefault="008B0146" w:rsidP="00060F1D">
      <w:pPr>
        <w:rPr>
          <w:sz w:val="24"/>
          <w:szCs w:val="24"/>
        </w:rPr>
      </w:pPr>
    </w:p>
    <w:p w14:paraId="2E71DA77" w14:textId="413F5738" w:rsidR="00060F1D" w:rsidRDefault="00060F1D" w:rsidP="00060F1D">
      <w:pPr>
        <w:rPr>
          <w:sz w:val="24"/>
          <w:szCs w:val="24"/>
        </w:rPr>
      </w:pPr>
      <w:r>
        <w:rPr>
          <w:b/>
          <w:bCs/>
          <w:sz w:val="24"/>
          <w:szCs w:val="24"/>
        </w:rPr>
        <w:t>New Business:</w:t>
      </w:r>
      <w:r w:rsidR="00D833CD">
        <w:rPr>
          <w:b/>
          <w:bCs/>
          <w:sz w:val="24"/>
          <w:szCs w:val="24"/>
        </w:rPr>
        <w:t xml:space="preserve"> </w:t>
      </w:r>
      <w:r w:rsidR="005A101E">
        <w:rPr>
          <w:sz w:val="24"/>
          <w:szCs w:val="24"/>
        </w:rPr>
        <w:t>None</w:t>
      </w:r>
    </w:p>
    <w:p w14:paraId="00DE8746" w14:textId="77777777" w:rsidR="005A101E" w:rsidRPr="005A101E" w:rsidRDefault="005A101E" w:rsidP="00060F1D">
      <w:pPr>
        <w:rPr>
          <w:sz w:val="24"/>
          <w:szCs w:val="24"/>
        </w:rPr>
      </w:pPr>
    </w:p>
    <w:p w14:paraId="3C2DE7F4" w14:textId="31830D56" w:rsidR="00060F1D" w:rsidRDefault="00060F1D" w:rsidP="00060F1D">
      <w:pPr>
        <w:rPr>
          <w:sz w:val="24"/>
          <w:szCs w:val="24"/>
        </w:rPr>
      </w:pPr>
      <w:r>
        <w:rPr>
          <w:b/>
          <w:bCs/>
          <w:sz w:val="24"/>
          <w:szCs w:val="24"/>
        </w:rPr>
        <w:t xml:space="preserve">Regular Business: </w:t>
      </w:r>
      <w:r>
        <w:rPr>
          <w:sz w:val="24"/>
          <w:szCs w:val="24"/>
        </w:rPr>
        <w:t>The following bills were presented for Audit:</w:t>
      </w:r>
    </w:p>
    <w:p w14:paraId="1521A167" w14:textId="77777777" w:rsidR="00060F1D" w:rsidRDefault="00060F1D" w:rsidP="00060F1D">
      <w:pPr>
        <w:rPr>
          <w:sz w:val="24"/>
          <w:szCs w:val="24"/>
        </w:rPr>
      </w:pPr>
    </w:p>
    <w:p w14:paraId="2F471CDE" w14:textId="4C94D4AD" w:rsidR="00060F1D" w:rsidRDefault="00060F1D" w:rsidP="00060F1D">
      <w:pPr>
        <w:rPr>
          <w:sz w:val="24"/>
          <w:szCs w:val="24"/>
        </w:rPr>
      </w:pPr>
      <w:r>
        <w:rPr>
          <w:sz w:val="24"/>
          <w:szCs w:val="24"/>
        </w:rPr>
        <w:lastRenderedPageBreak/>
        <w:tab/>
        <w:t>Highway</w:t>
      </w:r>
      <w:r>
        <w:rPr>
          <w:sz w:val="24"/>
          <w:szCs w:val="24"/>
        </w:rPr>
        <w:tab/>
      </w:r>
      <w:r>
        <w:rPr>
          <w:sz w:val="24"/>
          <w:szCs w:val="24"/>
        </w:rPr>
        <w:tab/>
        <w:t>(</w:t>
      </w:r>
      <w:r w:rsidR="00DA7F6F">
        <w:rPr>
          <w:sz w:val="24"/>
          <w:szCs w:val="24"/>
        </w:rPr>
        <w:t>Abstract #188 – 207)</w:t>
      </w:r>
      <w:r w:rsidR="00DA7F6F">
        <w:rPr>
          <w:sz w:val="24"/>
          <w:szCs w:val="24"/>
        </w:rPr>
        <w:tab/>
      </w:r>
      <w:r w:rsidR="00DA7F6F">
        <w:rPr>
          <w:sz w:val="24"/>
          <w:szCs w:val="24"/>
        </w:rPr>
        <w:tab/>
      </w:r>
      <w:r w:rsidR="00DA7F6F">
        <w:rPr>
          <w:sz w:val="24"/>
          <w:szCs w:val="24"/>
        </w:rPr>
        <w:tab/>
        <w:t>$198,932.20</w:t>
      </w:r>
    </w:p>
    <w:p w14:paraId="652DE88F" w14:textId="0F9207FF" w:rsidR="00DA7F6F" w:rsidRDefault="00DA7F6F" w:rsidP="00060F1D">
      <w:pPr>
        <w:rPr>
          <w:sz w:val="24"/>
          <w:szCs w:val="24"/>
        </w:rPr>
      </w:pPr>
      <w:r>
        <w:rPr>
          <w:sz w:val="24"/>
          <w:szCs w:val="24"/>
        </w:rPr>
        <w:tab/>
        <w:t>General Fund</w:t>
      </w:r>
      <w:r>
        <w:rPr>
          <w:sz w:val="24"/>
          <w:szCs w:val="24"/>
        </w:rPr>
        <w:tab/>
      </w:r>
      <w:r>
        <w:rPr>
          <w:sz w:val="24"/>
          <w:szCs w:val="24"/>
        </w:rPr>
        <w:tab/>
        <w:t>(Abstract #236 – 258)</w:t>
      </w:r>
      <w:r>
        <w:rPr>
          <w:sz w:val="24"/>
          <w:szCs w:val="24"/>
        </w:rPr>
        <w:tab/>
      </w:r>
      <w:r>
        <w:rPr>
          <w:sz w:val="24"/>
          <w:szCs w:val="24"/>
        </w:rPr>
        <w:tab/>
      </w:r>
      <w:r>
        <w:rPr>
          <w:sz w:val="24"/>
          <w:szCs w:val="24"/>
        </w:rPr>
        <w:tab/>
        <w:t>$31,149.46</w:t>
      </w:r>
    </w:p>
    <w:p w14:paraId="4E5DBCDA" w14:textId="1EB05DD5" w:rsidR="00DA7F6F" w:rsidRDefault="00DA7F6F" w:rsidP="00060F1D">
      <w:pPr>
        <w:rPr>
          <w:sz w:val="24"/>
          <w:szCs w:val="24"/>
        </w:rPr>
      </w:pPr>
      <w:r>
        <w:rPr>
          <w:sz w:val="24"/>
          <w:szCs w:val="24"/>
        </w:rPr>
        <w:tab/>
        <w:t>Street Lighting</w:t>
      </w:r>
      <w:r>
        <w:rPr>
          <w:sz w:val="24"/>
          <w:szCs w:val="24"/>
        </w:rPr>
        <w:tab/>
      </w:r>
      <w:r>
        <w:rPr>
          <w:sz w:val="24"/>
          <w:szCs w:val="24"/>
        </w:rPr>
        <w:tab/>
        <w:t>(Abstract #235)</w:t>
      </w:r>
      <w:r>
        <w:rPr>
          <w:sz w:val="24"/>
          <w:szCs w:val="24"/>
        </w:rPr>
        <w:tab/>
      </w:r>
      <w:r>
        <w:rPr>
          <w:sz w:val="24"/>
          <w:szCs w:val="24"/>
        </w:rPr>
        <w:tab/>
      </w:r>
      <w:r>
        <w:rPr>
          <w:sz w:val="24"/>
          <w:szCs w:val="24"/>
        </w:rPr>
        <w:tab/>
        <w:t>$456.87</w:t>
      </w:r>
    </w:p>
    <w:p w14:paraId="0F8EE3B7" w14:textId="77777777" w:rsidR="00DA7F6F" w:rsidRDefault="00DA7F6F" w:rsidP="00060F1D">
      <w:pPr>
        <w:rPr>
          <w:sz w:val="24"/>
          <w:szCs w:val="24"/>
        </w:rPr>
      </w:pPr>
    </w:p>
    <w:p w14:paraId="7EF24900" w14:textId="76AB4F49" w:rsidR="00DA7F6F" w:rsidRDefault="00DA7F6F" w:rsidP="00060F1D">
      <w:pPr>
        <w:rPr>
          <w:sz w:val="24"/>
          <w:szCs w:val="24"/>
        </w:rPr>
      </w:pPr>
      <w:r>
        <w:rPr>
          <w:b/>
          <w:bCs/>
          <w:sz w:val="24"/>
          <w:szCs w:val="24"/>
        </w:rPr>
        <w:t xml:space="preserve">A Motion </w:t>
      </w:r>
      <w:r>
        <w:rPr>
          <w:sz w:val="24"/>
          <w:szCs w:val="24"/>
        </w:rPr>
        <w:t>was made by Councilman Rice and seconded by Councilman OBrochta to pay these bills.</w:t>
      </w:r>
    </w:p>
    <w:p w14:paraId="18CA30E3" w14:textId="5781B9F5" w:rsidR="00DA7F6F" w:rsidRDefault="00DA7F6F" w:rsidP="00060F1D">
      <w:pPr>
        <w:rPr>
          <w:sz w:val="24"/>
          <w:szCs w:val="24"/>
        </w:rPr>
      </w:pPr>
      <w:r>
        <w:rPr>
          <w:b/>
          <w:bCs/>
          <w:sz w:val="24"/>
          <w:szCs w:val="24"/>
        </w:rPr>
        <w:t xml:space="preserve">Carried: </w:t>
      </w:r>
      <w:r>
        <w:rPr>
          <w:sz w:val="24"/>
          <w:szCs w:val="24"/>
        </w:rPr>
        <w:t>Councilman Frey, Aye; Councilman OBrochta, Aye; Councilman Dyer, Aye; Councilman Rice, Aye and Supervisor Evia, Aye.</w:t>
      </w:r>
    </w:p>
    <w:p w14:paraId="59681C5B" w14:textId="77777777" w:rsidR="00DA7F6F" w:rsidRDefault="00DA7F6F" w:rsidP="00060F1D">
      <w:pPr>
        <w:rPr>
          <w:sz w:val="24"/>
          <w:szCs w:val="24"/>
        </w:rPr>
      </w:pPr>
    </w:p>
    <w:p w14:paraId="73A512FB" w14:textId="525DCF11" w:rsidR="00F32AEC" w:rsidRDefault="00DA7F6F" w:rsidP="00060F1D">
      <w:pPr>
        <w:rPr>
          <w:sz w:val="24"/>
          <w:szCs w:val="24"/>
        </w:rPr>
      </w:pPr>
      <w:r>
        <w:rPr>
          <w:b/>
          <w:bCs/>
          <w:sz w:val="24"/>
          <w:szCs w:val="24"/>
        </w:rPr>
        <w:t>Town Board Discussion:</w:t>
      </w:r>
      <w:r w:rsidR="00ED0AA3">
        <w:rPr>
          <w:b/>
          <w:bCs/>
          <w:sz w:val="24"/>
          <w:szCs w:val="24"/>
        </w:rPr>
        <w:t xml:space="preserve">  </w:t>
      </w:r>
      <w:r w:rsidR="00272575">
        <w:rPr>
          <w:sz w:val="24"/>
          <w:szCs w:val="24"/>
        </w:rPr>
        <w:t xml:space="preserve">Councilman Frey </w:t>
      </w:r>
      <w:r w:rsidR="003555F3">
        <w:rPr>
          <w:sz w:val="24"/>
          <w:szCs w:val="24"/>
        </w:rPr>
        <w:t>talks about Spectrum</w:t>
      </w:r>
      <w:r w:rsidR="00B62127">
        <w:rPr>
          <w:sz w:val="24"/>
          <w:szCs w:val="24"/>
        </w:rPr>
        <w:t xml:space="preserve"> and a</w:t>
      </w:r>
      <w:r w:rsidR="008338D6">
        <w:rPr>
          <w:sz w:val="24"/>
          <w:szCs w:val="24"/>
        </w:rPr>
        <w:t>sked about a</w:t>
      </w:r>
      <w:r w:rsidR="006A7159">
        <w:rPr>
          <w:sz w:val="24"/>
          <w:szCs w:val="24"/>
        </w:rPr>
        <w:t xml:space="preserve"> Contract that was signed by the Town Board. </w:t>
      </w:r>
      <w:r w:rsidR="00DC38CA">
        <w:rPr>
          <w:sz w:val="24"/>
          <w:szCs w:val="24"/>
        </w:rPr>
        <w:t>Supervisor Evia said he cannot an</w:t>
      </w:r>
      <w:r w:rsidR="008338D6">
        <w:rPr>
          <w:sz w:val="24"/>
          <w:szCs w:val="24"/>
        </w:rPr>
        <w:t>swer that</w:t>
      </w:r>
      <w:r w:rsidR="00993715">
        <w:rPr>
          <w:sz w:val="24"/>
          <w:szCs w:val="24"/>
        </w:rPr>
        <w:t xml:space="preserve">, he does not recall if there was one. </w:t>
      </w:r>
      <w:r w:rsidR="00DC691A">
        <w:rPr>
          <w:sz w:val="24"/>
          <w:szCs w:val="24"/>
        </w:rPr>
        <w:t>Councilman Frey</w:t>
      </w:r>
      <w:r w:rsidR="003555F3">
        <w:rPr>
          <w:sz w:val="24"/>
          <w:szCs w:val="24"/>
        </w:rPr>
        <w:t xml:space="preserve"> </w:t>
      </w:r>
      <w:r w:rsidR="00DC691A">
        <w:rPr>
          <w:sz w:val="24"/>
          <w:szCs w:val="24"/>
        </w:rPr>
        <w:t>asked</w:t>
      </w:r>
      <w:r w:rsidR="00EE4742">
        <w:rPr>
          <w:sz w:val="24"/>
          <w:szCs w:val="24"/>
        </w:rPr>
        <w:t xml:space="preserve"> if there was any more that could be done </w:t>
      </w:r>
      <w:r w:rsidR="00B77748">
        <w:rPr>
          <w:sz w:val="24"/>
          <w:szCs w:val="24"/>
        </w:rPr>
        <w:t>for internet service for the underserved in the area and Supervisor Evia said</w:t>
      </w:r>
      <w:r w:rsidR="001C5A60">
        <w:rPr>
          <w:sz w:val="24"/>
          <w:szCs w:val="24"/>
        </w:rPr>
        <w:t xml:space="preserve"> that the Internet Companies had no further plans for e</w:t>
      </w:r>
      <w:r w:rsidR="00204873">
        <w:rPr>
          <w:sz w:val="24"/>
          <w:szCs w:val="24"/>
        </w:rPr>
        <w:t>xpansion in the Town of Howard.</w:t>
      </w:r>
    </w:p>
    <w:p w14:paraId="55B47052" w14:textId="4847556D" w:rsidR="00DA7F6F" w:rsidRDefault="00ED0AA3" w:rsidP="00060F1D">
      <w:pPr>
        <w:rPr>
          <w:b/>
          <w:bCs/>
          <w:sz w:val="24"/>
          <w:szCs w:val="24"/>
        </w:rPr>
      </w:pPr>
      <w:r>
        <w:rPr>
          <w:b/>
          <w:bCs/>
          <w:sz w:val="24"/>
          <w:szCs w:val="24"/>
        </w:rPr>
        <w:t xml:space="preserve"> </w:t>
      </w:r>
    </w:p>
    <w:p w14:paraId="733AB2C2" w14:textId="738DD5FA" w:rsidR="00DA7F6F" w:rsidRDefault="00DA7F6F" w:rsidP="00060F1D">
      <w:pPr>
        <w:rPr>
          <w:b/>
          <w:bCs/>
          <w:sz w:val="24"/>
          <w:szCs w:val="24"/>
        </w:rPr>
      </w:pPr>
      <w:r>
        <w:rPr>
          <w:b/>
          <w:bCs/>
          <w:sz w:val="24"/>
          <w:szCs w:val="24"/>
        </w:rPr>
        <w:t>Adjournment:</w:t>
      </w:r>
    </w:p>
    <w:p w14:paraId="540F2258" w14:textId="77777777" w:rsidR="00DA7F6F" w:rsidRDefault="00DA7F6F" w:rsidP="00060F1D">
      <w:pPr>
        <w:rPr>
          <w:b/>
          <w:bCs/>
          <w:sz w:val="24"/>
          <w:szCs w:val="24"/>
        </w:rPr>
      </w:pPr>
    </w:p>
    <w:p w14:paraId="13D196AD" w14:textId="617AE6C1" w:rsidR="00961B91" w:rsidRDefault="00961B91" w:rsidP="00060F1D">
      <w:pPr>
        <w:rPr>
          <w:sz w:val="24"/>
          <w:szCs w:val="24"/>
        </w:rPr>
      </w:pPr>
      <w:r>
        <w:rPr>
          <w:b/>
          <w:bCs/>
          <w:sz w:val="24"/>
          <w:szCs w:val="24"/>
        </w:rPr>
        <w:t xml:space="preserve">A Motion </w:t>
      </w:r>
      <w:r>
        <w:rPr>
          <w:sz w:val="24"/>
          <w:szCs w:val="24"/>
        </w:rPr>
        <w:t>was made by Councilman Rice and seconded by Councilman Dyer to adjourn the meeting at 9:10pm.</w:t>
      </w:r>
    </w:p>
    <w:p w14:paraId="10F8EEFD" w14:textId="53D5EFEE" w:rsidR="00961B91" w:rsidRDefault="00961B91" w:rsidP="00060F1D">
      <w:pPr>
        <w:rPr>
          <w:sz w:val="24"/>
          <w:szCs w:val="24"/>
        </w:rPr>
      </w:pPr>
      <w:r>
        <w:rPr>
          <w:b/>
          <w:bCs/>
          <w:sz w:val="24"/>
          <w:szCs w:val="24"/>
        </w:rPr>
        <w:t xml:space="preserve">Carried: </w:t>
      </w:r>
      <w:r>
        <w:rPr>
          <w:sz w:val="24"/>
          <w:szCs w:val="24"/>
        </w:rPr>
        <w:t>Councilman Frey, Aye; Councilman OBrochta, Aye; Councilman Dyer, Aye; Councilman Rice, Aye and Supervisor Evia, Aye.</w:t>
      </w:r>
    </w:p>
    <w:p w14:paraId="44519B6E" w14:textId="77777777" w:rsidR="00961B91" w:rsidRDefault="00961B91" w:rsidP="00060F1D">
      <w:pPr>
        <w:rPr>
          <w:sz w:val="24"/>
          <w:szCs w:val="24"/>
        </w:rPr>
      </w:pPr>
    </w:p>
    <w:p w14:paraId="57BC809A" w14:textId="77777777" w:rsidR="00961B91" w:rsidRDefault="00961B91" w:rsidP="00060F1D">
      <w:pPr>
        <w:rPr>
          <w:sz w:val="24"/>
          <w:szCs w:val="24"/>
        </w:rPr>
      </w:pPr>
    </w:p>
    <w:p w14:paraId="5A11A7C0" w14:textId="77777777" w:rsidR="00961B91" w:rsidRDefault="00961B91" w:rsidP="00060F1D">
      <w:pPr>
        <w:rPr>
          <w:sz w:val="24"/>
          <w:szCs w:val="24"/>
        </w:rPr>
      </w:pPr>
    </w:p>
    <w:p w14:paraId="0230FB71" w14:textId="77777777" w:rsidR="00961B91" w:rsidRDefault="00961B91" w:rsidP="00060F1D">
      <w:pPr>
        <w:rPr>
          <w:sz w:val="24"/>
          <w:szCs w:val="24"/>
        </w:rPr>
      </w:pPr>
    </w:p>
    <w:p w14:paraId="028F6FE4" w14:textId="44BD199A" w:rsidR="00961B91" w:rsidRDefault="00961B91" w:rsidP="00060F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Frances Sharp</w:t>
      </w:r>
    </w:p>
    <w:p w14:paraId="099290D4" w14:textId="7E308373" w:rsidR="00961B91" w:rsidRPr="00961B91" w:rsidRDefault="00961B91" w:rsidP="00060F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Town Clerk</w:t>
      </w:r>
    </w:p>
    <w:sectPr w:rsidR="00961B91" w:rsidRPr="00961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F75C1C"/>
    <w:multiLevelType w:val="hybridMultilevel"/>
    <w:tmpl w:val="805A7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26782189">
    <w:abstractNumId w:val="20"/>
  </w:num>
  <w:num w:numId="2" w16cid:durableId="951546115">
    <w:abstractNumId w:val="12"/>
  </w:num>
  <w:num w:numId="3" w16cid:durableId="1747268337">
    <w:abstractNumId w:val="10"/>
  </w:num>
  <w:num w:numId="4" w16cid:durableId="1022048147">
    <w:abstractNumId w:val="22"/>
  </w:num>
  <w:num w:numId="5" w16cid:durableId="812795736">
    <w:abstractNumId w:val="13"/>
  </w:num>
  <w:num w:numId="6" w16cid:durableId="811754118">
    <w:abstractNumId w:val="17"/>
  </w:num>
  <w:num w:numId="7" w16cid:durableId="1431705998">
    <w:abstractNumId w:val="19"/>
  </w:num>
  <w:num w:numId="8" w16cid:durableId="813832544">
    <w:abstractNumId w:val="9"/>
  </w:num>
  <w:num w:numId="9" w16cid:durableId="465047596">
    <w:abstractNumId w:val="7"/>
  </w:num>
  <w:num w:numId="10" w16cid:durableId="1900432725">
    <w:abstractNumId w:val="6"/>
  </w:num>
  <w:num w:numId="11" w16cid:durableId="1327434553">
    <w:abstractNumId w:val="5"/>
  </w:num>
  <w:num w:numId="12" w16cid:durableId="661157089">
    <w:abstractNumId w:val="4"/>
  </w:num>
  <w:num w:numId="13" w16cid:durableId="1500845219">
    <w:abstractNumId w:val="8"/>
  </w:num>
  <w:num w:numId="14" w16cid:durableId="2085644670">
    <w:abstractNumId w:val="3"/>
  </w:num>
  <w:num w:numId="15" w16cid:durableId="1441990545">
    <w:abstractNumId w:val="2"/>
  </w:num>
  <w:num w:numId="16" w16cid:durableId="352656126">
    <w:abstractNumId w:val="1"/>
  </w:num>
  <w:num w:numId="17" w16cid:durableId="1545756585">
    <w:abstractNumId w:val="0"/>
  </w:num>
  <w:num w:numId="18" w16cid:durableId="875696550">
    <w:abstractNumId w:val="15"/>
  </w:num>
  <w:num w:numId="19" w16cid:durableId="1034118933">
    <w:abstractNumId w:val="16"/>
  </w:num>
  <w:num w:numId="20" w16cid:durableId="1820002937">
    <w:abstractNumId w:val="21"/>
  </w:num>
  <w:num w:numId="21" w16cid:durableId="1849446351">
    <w:abstractNumId w:val="18"/>
  </w:num>
  <w:num w:numId="22" w16cid:durableId="1872567720">
    <w:abstractNumId w:val="11"/>
  </w:num>
  <w:num w:numId="23" w16cid:durableId="1985356513">
    <w:abstractNumId w:val="23"/>
  </w:num>
  <w:num w:numId="24" w16cid:durableId="16350176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0"/>
    <w:rsid w:val="000047E3"/>
    <w:rsid w:val="0000675E"/>
    <w:rsid w:val="00017661"/>
    <w:rsid w:val="0002284C"/>
    <w:rsid w:val="000247F1"/>
    <w:rsid w:val="00036F37"/>
    <w:rsid w:val="00043FB0"/>
    <w:rsid w:val="00044341"/>
    <w:rsid w:val="00046365"/>
    <w:rsid w:val="00053294"/>
    <w:rsid w:val="00055E1C"/>
    <w:rsid w:val="00060F1D"/>
    <w:rsid w:val="00062724"/>
    <w:rsid w:val="00065E9F"/>
    <w:rsid w:val="00071975"/>
    <w:rsid w:val="000721A5"/>
    <w:rsid w:val="00072F52"/>
    <w:rsid w:val="00075DA1"/>
    <w:rsid w:val="0008141B"/>
    <w:rsid w:val="000D0D65"/>
    <w:rsid w:val="000E1CC2"/>
    <w:rsid w:val="000E2015"/>
    <w:rsid w:val="000E2FA1"/>
    <w:rsid w:val="000E393B"/>
    <w:rsid w:val="000E3ABE"/>
    <w:rsid w:val="000F58A2"/>
    <w:rsid w:val="001051FD"/>
    <w:rsid w:val="001269A5"/>
    <w:rsid w:val="001307A6"/>
    <w:rsid w:val="001334D0"/>
    <w:rsid w:val="001337F2"/>
    <w:rsid w:val="00151D78"/>
    <w:rsid w:val="00154A26"/>
    <w:rsid w:val="0017235E"/>
    <w:rsid w:val="00181A45"/>
    <w:rsid w:val="00193F08"/>
    <w:rsid w:val="001953B8"/>
    <w:rsid w:val="001B67F6"/>
    <w:rsid w:val="001C2F37"/>
    <w:rsid w:val="001C5A60"/>
    <w:rsid w:val="001D30A9"/>
    <w:rsid w:val="001F0F2F"/>
    <w:rsid w:val="001F3DBD"/>
    <w:rsid w:val="00204431"/>
    <w:rsid w:val="00204873"/>
    <w:rsid w:val="00211332"/>
    <w:rsid w:val="002122A3"/>
    <w:rsid w:val="00212FD2"/>
    <w:rsid w:val="00216B7E"/>
    <w:rsid w:val="0022003C"/>
    <w:rsid w:val="00227E79"/>
    <w:rsid w:val="00230B6C"/>
    <w:rsid w:val="002351C7"/>
    <w:rsid w:val="00240FAC"/>
    <w:rsid w:val="00251B54"/>
    <w:rsid w:val="00264937"/>
    <w:rsid w:val="002668DD"/>
    <w:rsid w:val="002679D5"/>
    <w:rsid w:val="00272575"/>
    <w:rsid w:val="002855F5"/>
    <w:rsid w:val="00286DDD"/>
    <w:rsid w:val="0028722D"/>
    <w:rsid w:val="00290E2D"/>
    <w:rsid w:val="002917EA"/>
    <w:rsid w:val="00291FB6"/>
    <w:rsid w:val="00292330"/>
    <w:rsid w:val="00292B70"/>
    <w:rsid w:val="00297B72"/>
    <w:rsid w:val="002A51C0"/>
    <w:rsid w:val="002B0329"/>
    <w:rsid w:val="002C4EDC"/>
    <w:rsid w:val="002D650C"/>
    <w:rsid w:val="002E5C91"/>
    <w:rsid w:val="002E601E"/>
    <w:rsid w:val="002F6E86"/>
    <w:rsid w:val="00311954"/>
    <w:rsid w:val="0031344F"/>
    <w:rsid w:val="00315BC2"/>
    <w:rsid w:val="00321044"/>
    <w:rsid w:val="0032375D"/>
    <w:rsid w:val="00323FFE"/>
    <w:rsid w:val="003264F8"/>
    <w:rsid w:val="00326F14"/>
    <w:rsid w:val="00337CEC"/>
    <w:rsid w:val="00337E70"/>
    <w:rsid w:val="0034333B"/>
    <w:rsid w:val="00343E95"/>
    <w:rsid w:val="00344D72"/>
    <w:rsid w:val="00350408"/>
    <w:rsid w:val="003555F3"/>
    <w:rsid w:val="00361CC7"/>
    <w:rsid w:val="00367030"/>
    <w:rsid w:val="003763CE"/>
    <w:rsid w:val="00381130"/>
    <w:rsid w:val="00383146"/>
    <w:rsid w:val="0039265E"/>
    <w:rsid w:val="003963D2"/>
    <w:rsid w:val="003A3CFE"/>
    <w:rsid w:val="003A628A"/>
    <w:rsid w:val="003C544A"/>
    <w:rsid w:val="003C780D"/>
    <w:rsid w:val="003D0E9A"/>
    <w:rsid w:val="003D276C"/>
    <w:rsid w:val="003D2FB8"/>
    <w:rsid w:val="003D3050"/>
    <w:rsid w:val="003D77D0"/>
    <w:rsid w:val="003E3AB4"/>
    <w:rsid w:val="003F4A40"/>
    <w:rsid w:val="003F5FFC"/>
    <w:rsid w:val="00405AF8"/>
    <w:rsid w:val="00411453"/>
    <w:rsid w:val="004141AD"/>
    <w:rsid w:val="004174F1"/>
    <w:rsid w:val="00421F8D"/>
    <w:rsid w:val="00424E57"/>
    <w:rsid w:val="00436A78"/>
    <w:rsid w:val="00437A58"/>
    <w:rsid w:val="0044067D"/>
    <w:rsid w:val="00440A68"/>
    <w:rsid w:val="00452F08"/>
    <w:rsid w:val="0045551D"/>
    <w:rsid w:val="0045566A"/>
    <w:rsid w:val="004556FC"/>
    <w:rsid w:val="00470FA8"/>
    <w:rsid w:val="004726C6"/>
    <w:rsid w:val="00472A8C"/>
    <w:rsid w:val="00473FCA"/>
    <w:rsid w:val="00480590"/>
    <w:rsid w:val="00483072"/>
    <w:rsid w:val="00487DCA"/>
    <w:rsid w:val="004937D7"/>
    <w:rsid w:val="004D5EBE"/>
    <w:rsid w:val="004E7FBB"/>
    <w:rsid w:val="004F6FFA"/>
    <w:rsid w:val="00504424"/>
    <w:rsid w:val="005050CB"/>
    <w:rsid w:val="00522025"/>
    <w:rsid w:val="00532519"/>
    <w:rsid w:val="00535C3B"/>
    <w:rsid w:val="00541705"/>
    <w:rsid w:val="00544F3F"/>
    <w:rsid w:val="00545BDB"/>
    <w:rsid w:val="00554F32"/>
    <w:rsid w:val="0055555E"/>
    <w:rsid w:val="005625AE"/>
    <w:rsid w:val="00566A8D"/>
    <w:rsid w:val="00573B5C"/>
    <w:rsid w:val="00580367"/>
    <w:rsid w:val="00591C11"/>
    <w:rsid w:val="00597641"/>
    <w:rsid w:val="005A101E"/>
    <w:rsid w:val="005C4FAF"/>
    <w:rsid w:val="005D154D"/>
    <w:rsid w:val="005D1BC8"/>
    <w:rsid w:val="005E0A9A"/>
    <w:rsid w:val="005E1C09"/>
    <w:rsid w:val="005E72F1"/>
    <w:rsid w:val="005F3CE2"/>
    <w:rsid w:val="00603735"/>
    <w:rsid w:val="00604403"/>
    <w:rsid w:val="00606429"/>
    <w:rsid w:val="00607C3D"/>
    <w:rsid w:val="006238A8"/>
    <w:rsid w:val="00630B8B"/>
    <w:rsid w:val="006374B5"/>
    <w:rsid w:val="00640B9A"/>
    <w:rsid w:val="00645252"/>
    <w:rsid w:val="00657D43"/>
    <w:rsid w:val="006648B4"/>
    <w:rsid w:val="006648E3"/>
    <w:rsid w:val="00673A57"/>
    <w:rsid w:val="0068300B"/>
    <w:rsid w:val="00685524"/>
    <w:rsid w:val="00693B9A"/>
    <w:rsid w:val="006A7159"/>
    <w:rsid w:val="006B47A9"/>
    <w:rsid w:val="006D3D74"/>
    <w:rsid w:val="006E346F"/>
    <w:rsid w:val="006F21D8"/>
    <w:rsid w:val="006F445E"/>
    <w:rsid w:val="00702843"/>
    <w:rsid w:val="0070561B"/>
    <w:rsid w:val="00723ACB"/>
    <w:rsid w:val="007413C2"/>
    <w:rsid w:val="00750F25"/>
    <w:rsid w:val="00753FA7"/>
    <w:rsid w:val="0075793F"/>
    <w:rsid w:val="007631C8"/>
    <w:rsid w:val="00766887"/>
    <w:rsid w:val="0077064D"/>
    <w:rsid w:val="00775330"/>
    <w:rsid w:val="00786E8D"/>
    <w:rsid w:val="007A4D7F"/>
    <w:rsid w:val="007A5A4C"/>
    <w:rsid w:val="007B72B2"/>
    <w:rsid w:val="007C5839"/>
    <w:rsid w:val="007C7992"/>
    <w:rsid w:val="007D0299"/>
    <w:rsid w:val="007D1C06"/>
    <w:rsid w:val="007D220D"/>
    <w:rsid w:val="007D41A3"/>
    <w:rsid w:val="007D5816"/>
    <w:rsid w:val="007D72D1"/>
    <w:rsid w:val="007D760E"/>
    <w:rsid w:val="007E5B99"/>
    <w:rsid w:val="007F57AB"/>
    <w:rsid w:val="00807394"/>
    <w:rsid w:val="008134D4"/>
    <w:rsid w:val="0082268E"/>
    <w:rsid w:val="008338D6"/>
    <w:rsid w:val="0083404A"/>
    <w:rsid w:val="0083569A"/>
    <w:rsid w:val="008448A8"/>
    <w:rsid w:val="008463DB"/>
    <w:rsid w:val="00857086"/>
    <w:rsid w:val="008637B6"/>
    <w:rsid w:val="00884D30"/>
    <w:rsid w:val="008922B3"/>
    <w:rsid w:val="00892CA0"/>
    <w:rsid w:val="008A56EA"/>
    <w:rsid w:val="008B0146"/>
    <w:rsid w:val="008B1E1C"/>
    <w:rsid w:val="008C6E2F"/>
    <w:rsid w:val="008D3BBD"/>
    <w:rsid w:val="008D45A4"/>
    <w:rsid w:val="008E1906"/>
    <w:rsid w:val="008F015E"/>
    <w:rsid w:val="008F1695"/>
    <w:rsid w:val="009070AE"/>
    <w:rsid w:val="009211CE"/>
    <w:rsid w:val="009235DD"/>
    <w:rsid w:val="009337F3"/>
    <w:rsid w:val="00942C57"/>
    <w:rsid w:val="00945D11"/>
    <w:rsid w:val="00950632"/>
    <w:rsid w:val="00961B91"/>
    <w:rsid w:val="00965ABB"/>
    <w:rsid w:val="00972C28"/>
    <w:rsid w:val="00980CB8"/>
    <w:rsid w:val="00987057"/>
    <w:rsid w:val="0099239B"/>
    <w:rsid w:val="00992D1D"/>
    <w:rsid w:val="00993715"/>
    <w:rsid w:val="00995730"/>
    <w:rsid w:val="009A4B52"/>
    <w:rsid w:val="009B0647"/>
    <w:rsid w:val="009B7DD9"/>
    <w:rsid w:val="009C195C"/>
    <w:rsid w:val="009D58B6"/>
    <w:rsid w:val="009D5F2D"/>
    <w:rsid w:val="009D7BEE"/>
    <w:rsid w:val="009E19A6"/>
    <w:rsid w:val="009F77D5"/>
    <w:rsid w:val="00A04D52"/>
    <w:rsid w:val="00A13EA8"/>
    <w:rsid w:val="00A16311"/>
    <w:rsid w:val="00A25DAB"/>
    <w:rsid w:val="00A26B81"/>
    <w:rsid w:val="00A2733C"/>
    <w:rsid w:val="00A301C2"/>
    <w:rsid w:val="00A416FF"/>
    <w:rsid w:val="00A56E76"/>
    <w:rsid w:val="00A67DD8"/>
    <w:rsid w:val="00A7366F"/>
    <w:rsid w:val="00A74949"/>
    <w:rsid w:val="00A82907"/>
    <w:rsid w:val="00A84E04"/>
    <w:rsid w:val="00A9204E"/>
    <w:rsid w:val="00A97A14"/>
    <w:rsid w:val="00AB2D00"/>
    <w:rsid w:val="00AC04DF"/>
    <w:rsid w:val="00AC6B5B"/>
    <w:rsid w:val="00AC7E81"/>
    <w:rsid w:val="00AD4834"/>
    <w:rsid w:val="00AD79F8"/>
    <w:rsid w:val="00AF2703"/>
    <w:rsid w:val="00AF2FD6"/>
    <w:rsid w:val="00B014A5"/>
    <w:rsid w:val="00B106F1"/>
    <w:rsid w:val="00B11120"/>
    <w:rsid w:val="00B14792"/>
    <w:rsid w:val="00B374A3"/>
    <w:rsid w:val="00B62127"/>
    <w:rsid w:val="00B6434F"/>
    <w:rsid w:val="00B72D8D"/>
    <w:rsid w:val="00B77748"/>
    <w:rsid w:val="00B8631B"/>
    <w:rsid w:val="00B9061A"/>
    <w:rsid w:val="00B950F1"/>
    <w:rsid w:val="00BA0A4F"/>
    <w:rsid w:val="00BA396E"/>
    <w:rsid w:val="00BA7D08"/>
    <w:rsid w:val="00BC38E6"/>
    <w:rsid w:val="00BE6E13"/>
    <w:rsid w:val="00BF406E"/>
    <w:rsid w:val="00BF6774"/>
    <w:rsid w:val="00C02FB8"/>
    <w:rsid w:val="00C06C6B"/>
    <w:rsid w:val="00C115E7"/>
    <w:rsid w:val="00C27308"/>
    <w:rsid w:val="00C30735"/>
    <w:rsid w:val="00C502C4"/>
    <w:rsid w:val="00C657C1"/>
    <w:rsid w:val="00C7327F"/>
    <w:rsid w:val="00C84375"/>
    <w:rsid w:val="00C844FE"/>
    <w:rsid w:val="00C84BF4"/>
    <w:rsid w:val="00C85B84"/>
    <w:rsid w:val="00C87D88"/>
    <w:rsid w:val="00C928A2"/>
    <w:rsid w:val="00C944E0"/>
    <w:rsid w:val="00CA415D"/>
    <w:rsid w:val="00CB7484"/>
    <w:rsid w:val="00CC5506"/>
    <w:rsid w:val="00CD07C1"/>
    <w:rsid w:val="00CD5BEB"/>
    <w:rsid w:val="00CD60C3"/>
    <w:rsid w:val="00CE0CF1"/>
    <w:rsid w:val="00CE3DFE"/>
    <w:rsid w:val="00CF0E25"/>
    <w:rsid w:val="00CF3757"/>
    <w:rsid w:val="00CF59ED"/>
    <w:rsid w:val="00D01BD7"/>
    <w:rsid w:val="00D01F48"/>
    <w:rsid w:val="00D10E78"/>
    <w:rsid w:val="00D14ECF"/>
    <w:rsid w:val="00D20096"/>
    <w:rsid w:val="00D206DF"/>
    <w:rsid w:val="00D34BE2"/>
    <w:rsid w:val="00D43A16"/>
    <w:rsid w:val="00D44AE6"/>
    <w:rsid w:val="00D539A0"/>
    <w:rsid w:val="00D55550"/>
    <w:rsid w:val="00D7082E"/>
    <w:rsid w:val="00D74703"/>
    <w:rsid w:val="00D833CD"/>
    <w:rsid w:val="00D94F86"/>
    <w:rsid w:val="00D950FC"/>
    <w:rsid w:val="00D95ED4"/>
    <w:rsid w:val="00DA5EF7"/>
    <w:rsid w:val="00DA7F6F"/>
    <w:rsid w:val="00DB789B"/>
    <w:rsid w:val="00DC38CA"/>
    <w:rsid w:val="00DC691A"/>
    <w:rsid w:val="00DC7E42"/>
    <w:rsid w:val="00DD471C"/>
    <w:rsid w:val="00DE6E0A"/>
    <w:rsid w:val="00DF0FF0"/>
    <w:rsid w:val="00DF228D"/>
    <w:rsid w:val="00DF4467"/>
    <w:rsid w:val="00DF6495"/>
    <w:rsid w:val="00E0050E"/>
    <w:rsid w:val="00E316FF"/>
    <w:rsid w:val="00E34A0E"/>
    <w:rsid w:val="00E36E88"/>
    <w:rsid w:val="00E461E6"/>
    <w:rsid w:val="00E51E33"/>
    <w:rsid w:val="00E616F1"/>
    <w:rsid w:val="00E7065B"/>
    <w:rsid w:val="00E73016"/>
    <w:rsid w:val="00E902F4"/>
    <w:rsid w:val="00EA0D5A"/>
    <w:rsid w:val="00EA2909"/>
    <w:rsid w:val="00EB4966"/>
    <w:rsid w:val="00EB608C"/>
    <w:rsid w:val="00EB62C2"/>
    <w:rsid w:val="00EB7DF7"/>
    <w:rsid w:val="00EC0570"/>
    <w:rsid w:val="00EC79C5"/>
    <w:rsid w:val="00ED0AA3"/>
    <w:rsid w:val="00ED3959"/>
    <w:rsid w:val="00ED45DC"/>
    <w:rsid w:val="00ED6226"/>
    <w:rsid w:val="00ED7C7D"/>
    <w:rsid w:val="00EE4742"/>
    <w:rsid w:val="00EE73DF"/>
    <w:rsid w:val="00F00B30"/>
    <w:rsid w:val="00F00CD2"/>
    <w:rsid w:val="00F16C4F"/>
    <w:rsid w:val="00F32AEC"/>
    <w:rsid w:val="00F35A9B"/>
    <w:rsid w:val="00F4514F"/>
    <w:rsid w:val="00F528CA"/>
    <w:rsid w:val="00F55B34"/>
    <w:rsid w:val="00F578EF"/>
    <w:rsid w:val="00F60BB9"/>
    <w:rsid w:val="00F77FA0"/>
    <w:rsid w:val="00F821FE"/>
    <w:rsid w:val="00F87790"/>
    <w:rsid w:val="00F94F58"/>
    <w:rsid w:val="00F95226"/>
    <w:rsid w:val="00F96E18"/>
    <w:rsid w:val="00FB3995"/>
    <w:rsid w:val="00FB51BB"/>
    <w:rsid w:val="00FB6DB1"/>
    <w:rsid w:val="00FC2628"/>
    <w:rsid w:val="00FC4106"/>
    <w:rsid w:val="00FC6C69"/>
    <w:rsid w:val="00FC7570"/>
    <w:rsid w:val="00FD473C"/>
    <w:rsid w:val="00FD64FC"/>
    <w:rsid w:val="00FE605C"/>
    <w:rsid w:val="00FF4AD7"/>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3A1E"/>
  <w15:chartTrackingRefBased/>
  <w15:docId w15:val="{D1142970-6DE4-4544-A4CE-683E3351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3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9DB30AA3-878D-4F7B-8CEF-6906B68B8313%7d\%7bB7F65E5A-9E4F-40A1-9C32-0CC2C09D880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{B7F65E5A-9E4F-40A1-9C32-0CC2C09D880E}tf02786999_win32</Template>
  <TotalTime>588</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Laura Smalt</cp:lastModifiedBy>
  <cp:revision>396</cp:revision>
  <dcterms:created xsi:type="dcterms:W3CDTF">2023-12-15T20:21:00Z</dcterms:created>
  <dcterms:modified xsi:type="dcterms:W3CDTF">2024-01-04T20:41:00Z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